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9649B" w14:textId="77777777" w:rsidR="00F37CBC" w:rsidRPr="00664E61" w:rsidRDefault="00F37CBC" w:rsidP="003D6E95">
      <w:pPr>
        <w:spacing w:line="300" w:lineRule="auto"/>
        <w:jc w:val="center"/>
        <w:rPr>
          <w:color w:val="000000" w:themeColor="text1"/>
          <w:sz w:val="28"/>
        </w:rPr>
      </w:pPr>
      <w:r w:rsidRPr="00664E61">
        <w:rPr>
          <w:color w:val="000000" w:themeColor="text1"/>
          <w:sz w:val="28"/>
        </w:rPr>
        <w:t xml:space="preserve">Umowa </w:t>
      </w:r>
    </w:p>
    <w:p w14:paraId="2DD55BA3" w14:textId="77777777" w:rsidR="00F37CBC" w:rsidRPr="00664E61" w:rsidRDefault="00F37CBC" w:rsidP="003D6E95">
      <w:pPr>
        <w:spacing w:line="300" w:lineRule="auto"/>
        <w:jc w:val="center"/>
        <w:rPr>
          <w:color w:val="000000" w:themeColor="text1"/>
        </w:rPr>
      </w:pPr>
    </w:p>
    <w:p w14:paraId="6D295813" w14:textId="5CEC5834" w:rsidR="00F37CBC" w:rsidRPr="00664E61" w:rsidRDefault="00F37CBC" w:rsidP="003D6E95">
      <w:pPr>
        <w:widowControl/>
        <w:suppressAutoHyphens/>
        <w:spacing w:line="300" w:lineRule="auto"/>
        <w:jc w:val="both"/>
        <w:rPr>
          <w:color w:val="000000" w:themeColor="text1"/>
          <w:sz w:val="24"/>
          <w:szCs w:val="24"/>
          <w:lang w:eastAsia="ar-SA"/>
        </w:rPr>
      </w:pPr>
      <w:r w:rsidRPr="00664E61">
        <w:rPr>
          <w:color w:val="000000" w:themeColor="text1"/>
          <w:sz w:val="24"/>
          <w:szCs w:val="24"/>
          <w:lang w:eastAsia="ar-SA"/>
        </w:rPr>
        <w:t xml:space="preserve">Zawarta w dniu </w:t>
      </w:r>
      <w:r w:rsidR="00F326DE" w:rsidRPr="00664E61">
        <w:rPr>
          <w:b/>
          <w:color w:val="000000" w:themeColor="text1"/>
          <w:sz w:val="24"/>
          <w:szCs w:val="24"/>
          <w:lang w:eastAsia="ar-SA"/>
        </w:rPr>
        <w:t>…………………….</w:t>
      </w:r>
      <w:r w:rsidRPr="00664E61">
        <w:rPr>
          <w:b/>
          <w:color w:val="000000" w:themeColor="text1"/>
          <w:sz w:val="24"/>
          <w:szCs w:val="24"/>
          <w:lang w:eastAsia="ar-SA"/>
        </w:rPr>
        <w:t>.</w:t>
      </w:r>
      <w:r w:rsidRPr="00664E61">
        <w:rPr>
          <w:color w:val="000000" w:themeColor="text1"/>
          <w:sz w:val="24"/>
          <w:szCs w:val="24"/>
          <w:lang w:eastAsia="ar-SA"/>
        </w:rPr>
        <w:t xml:space="preserve"> w Jarocinie pomi</w:t>
      </w:r>
      <w:bookmarkStart w:id="0" w:name="_GoBack"/>
      <w:bookmarkEnd w:id="0"/>
      <w:r w:rsidRPr="00664E61">
        <w:rPr>
          <w:color w:val="000000" w:themeColor="text1"/>
          <w:sz w:val="24"/>
          <w:szCs w:val="24"/>
          <w:lang w:eastAsia="ar-SA"/>
        </w:rPr>
        <w:t xml:space="preserve">ędzy: </w:t>
      </w:r>
    </w:p>
    <w:p w14:paraId="6624C544" w14:textId="77777777" w:rsidR="00F37CBC" w:rsidRPr="00664E61" w:rsidRDefault="00F37CBC" w:rsidP="003D6E95">
      <w:pPr>
        <w:widowControl/>
        <w:spacing w:line="300" w:lineRule="auto"/>
        <w:jc w:val="both"/>
        <w:rPr>
          <w:color w:val="000000" w:themeColor="text1"/>
          <w:sz w:val="24"/>
          <w:szCs w:val="24"/>
          <w:lang w:eastAsia="ar-SA"/>
        </w:rPr>
      </w:pPr>
    </w:p>
    <w:p w14:paraId="2BB09EFE" w14:textId="6313A1E5" w:rsidR="00F37CBC" w:rsidRPr="00664E61" w:rsidRDefault="00F37CBC" w:rsidP="003D6E95">
      <w:pPr>
        <w:widowControl/>
        <w:spacing w:line="300" w:lineRule="auto"/>
        <w:jc w:val="both"/>
        <w:rPr>
          <w:color w:val="000000" w:themeColor="text1"/>
          <w:sz w:val="24"/>
          <w:szCs w:val="24"/>
        </w:rPr>
      </w:pPr>
      <w:r w:rsidRPr="00664E61">
        <w:rPr>
          <w:b/>
          <w:color w:val="000000" w:themeColor="text1"/>
          <w:sz w:val="24"/>
          <w:szCs w:val="24"/>
        </w:rPr>
        <w:t>Jarocińsk</w:t>
      </w:r>
      <w:r w:rsidR="00171EBC" w:rsidRPr="00664E61">
        <w:rPr>
          <w:b/>
          <w:color w:val="000000" w:themeColor="text1"/>
          <w:sz w:val="24"/>
          <w:szCs w:val="24"/>
        </w:rPr>
        <w:t>ą</w:t>
      </w:r>
      <w:r w:rsidRPr="00664E61">
        <w:rPr>
          <w:b/>
          <w:color w:val="000000" w:themeColor="text1"/>
          <w:sz w:val="24"/>
          <w:szCs w:val="24"/>
        </w:rPr>
        <w:t xml:space="preserve"> </w:t>
      </w:r>
      <w:r w:rsidR="00171EBC" w:rsidRPr="00664E61">
        <w:rPr>
          <w:b/>
          <w:color w:val="000000" w:themeColor="text1"/>
          <w:sz w:val="24"/>
          <w:szCs w:val="24"/>
        </w:rPr>
        <w:t>Agencją Rozwoju</w:t>
      </w:r>
      <w:r w:rsidRPr="00664E61">
        <w:rPr>
          <w:b/>
          <w:color w:val="000000" w:themeColor="text1"/>
          <w:sz w:val="24"/>
          <w:szCs w:val="24"/>
        </w:rPr>
        <w:t xml:space="preserve"> Sp. z o. o.</w:t>
      </w:r>
      <w:r w:rsidRPr="00664E61">
        <w:rPr>
          <w:color w:val="000000" w:themeColor="text1"/>
          <w:sz w:val="24"/>
          <w:szCs w:val="24"/>
        </w:rPr>
        <w:t xml:space="preserve"> z siedzibą przy ul. T. Kościuszki 15B, 63-200 Jarocin reprezentowaną przez </w:t>
      </w:r>
      <w:r w:rsidRPr="00664E61">
        <w:rPr>
          <w:b/>
          <w:color w:val="000000" w:themeColor="text1"/>
          <w:sz w:val="24"/>
          <w:szCs w:val="24"/>
        </w:rPr>
        <w:t>Roberta Cieślaka – Prezesa Zarządu</w:t>
      </w:r>
      <w:r w:rsidRPr="00664E61">
        <w:rPr>
          <w:color w:val="000000" w:themeColor="text1"/>
          <w:sz w:val="24"/>
          <w:szCs w:val="24"/>
        </w:rPr>
        <w:t xml:space="preserve"> wpisaną do Rejestru</w:t>
      </w:r>
      <w:r w:rsidR="00171EBC" w:rsidRPr="00664E61">
        <w:rPr>
          <w:color w:val="000000" w:themeColor="text1"/>
          <w:sz w:val="24"/>
          <w:szCs w:val="24"/>
        </w:rPr>
        <w:t xml:space="preserve"> </w:t>
      </w:r>
      <w:r w:rsidRPr="00664E61">
        <w:rPr>
          <w:color w:val="000000" w:themeColor="text1"/>
          <w:sz w:val="24"/>
          <w:szCs w:val="24"/>
        </w:rPr>
        <w:t xml:space="preserve">Przedsiębiorców Krajowego Rejestru Sądowego prowadzonego przez  Sąd Rejonowy Poznań – Nowe Miasto i Wilda w Poznaniu, IX Wydział Gospodarczy Krajowego Rejestru Sądowego, pod numerem KRS: 0000208474, NIP 617-20-84-457, kapitał zakładowy </w:t>
      </w:r>
      <w:r w:rsidR="0099228B" w:rsidRPr="00664E61">
        <w:rPr>
          <w:color w:val="000000" w:themeColor="text1"/>
          <w:sz w:val="24"/>
          <w:szCs w:val="24"/>
        </w:rPr>
        <w:t>19.570.500,00 zł</w:t>
      </w:r>
    </w:p>
    <w:p w14:paraId="31D02F38" w14:textId="77777777" w:rsidR="00F37CBC" w:rsidRPr="00664E61" w:rsidRDefault="00F37CBC" w:rsidP="003D6E95">
      <w:pPr>
        <w:spacing w:line="300" w:lineRule="auto"/>
        <w:rPr>
          <w:color w:val="000000" w:themeColor="text1"/>
          <w:sz w:val="24"/>
        </w:rPr>
      </w:pPr>
      <w:r w:rsidRPr="00664E61">
        <w:rPr>
          <w:color w:val="000000" w:themeColor="text1"/>
          <w:sz w:val="24"/>
          <w:szCs w:val="24"/>
        </w:rPr>
        <w:t>zwaną w dalszej części umowy</w:t>
      </w:r>
      <w:r w:rsidRPr="00664E61">
        <w:rPr>
          <w:color w:val="000000" w:themeColor="text1"/>
          <w:sz w:val="24"/>
        </w:rPr>
        <w:t xml:space="preserve"> </w:t>
      </w:r>
      <w:r w:rsidRPr="00664E61">
        <w:rPr>
          <w:color w:val="000000" w:themeColor="text1"/>
          <w:sz w:val="24"/>
          <w:szCs w:val="24"/>
        </w:rPr>
        <w:t>“</w:t>
      </w:r>
      <w:r w:rsidRPr="00664E61">
        <w:rPr>
          <w:b/>
          <w:i/>
          <w:color w:val="000000" w:themeColor="text1"/>
          <w:sz w:val="24"/>
          <w:szCs w:val="24"/>
        </w:rPr>
        <w:t>Zamawiającym</w:t>
      </w:r>
      <w:r w:rsidRPr="00664E61">
        <w:rPr>
          <w:color w:val="000000" w:themeColor="text1"/>
          <w:sz w:val="24"/>
          <w:szCs w:val="24"/>
        </w:rPr>
        <w:t>”,</w:t>
      </w:r>
    </w:p>
    <w:p w14:paraId="1AB052FC" w14:textId="77777777" w:rsidR="00F37CBC" w:rsidRPr="00664E61" w:rsidRDefault="00F37CBC" w:rsidP="003D6E95">
      <w:pPr>
        <w:spacing w:line="300" w:lineRule="auto"/>
        <w:jc w:val="both"/>
        <w:rPr>
          <w:color w:val="000000" w:themeColor="text1"/>
        </w:rPr>
      </w:pPr>
    </w:p>
    <w:p w14:paraId="796C46A4" w14:textId="77777777" w:rsidR="00F37CBC" w:rsidRPr="00664E61" w:rsidRDefault="00F37CBC" w:rsidP="003D6E95">
      <w:pPr>
        <w:spacing w:line="300" w:lineRule="auto"/>
        <w:jc w:val="both"/>
        <w:rPr>
          <w:color w:val="000000" w:themeColor="text1"/>
          <w:sz w:val="24"/>
        </w:rPr>
      </w:pPr>
      <w:r w:rsidRPr="00664E61">
        <w:rPr>
          <w:color w:val="000000" w:themeColor="text1"/>
          <w:sz w:val="24"/>
        </w:rPr>
        <w:t>a</w:t>
      </w:r>
    </w:p>
    <w:p w14:paraId="49DEEB27" w14:textId="77777777" w:rsidR="00F37CBC" w:rsidRPr="00664E61" w:rsidRDefault="00F37CBC" w:rsidP="003D6E95">
      <w:pPr>
        <w:spacing w:line="300" w:lineRule="auto"/>
        <w:jc w:val="both"/>
        <w:rPr>
          <w:color w:val="000000" w:themeColor="text1"/>
        </w:rPr>
      </w:pPr>
    </w:p>
    <w:p w14:paraId="63045129" w14:textId="16F54EFC" w:rsidR="0018688C" w:rsidRPr="00664E61" w:rsidRDefault="00F326DE" w:rsidP="003D6E95">
      <w:pPr>
        <w:widowControl/>
        <w:spacing w:line="300" w:lineRule="auto"/>
        <w:jc w:val="both"/>
        <w:rPr>
          <w:rFonts w:eastAsia="Calibri"/>
          <w:b/>
          <w:color w:val="000000" w:themeColor="text1"/>
          <w:sz w:val="24"/>
          <w:szCs w:val="22"/>
          <w:lang w:eastAsia="zh-TW"/>
        </w:rPr>
      </w:pPr>
      <w:r w:rsidRPr="00664E61">
        <w:rPr>
          <w:rFonts w:eastAsia="Calibri"/>
          <w:b/>
          <w:color w:val="000000" w:themeColor="text1"/>
          <w:sz w:val="24"/>
          <w:szCs w:val="22"/>
          <w:lang w:eastAsia="zh-T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7AA79BF" w14:textId="77777777" w:rsidR="00F37CBC" w:rsidRPr="00664E61" w:rsidRDefault="00F37CBC" w:rsidP="003D6E95">
      <w:pPr>
        <w:spacing w:line="300" w:lineRule="auto"/>
        <w:jc w:val="both"/>
        <w:rPr>
          <w:b/>
          <w:color w:val="000000" w:themeColor="text1"/>
          <w:sz w:val="24"/>
          <w:szCs w:val="24"/>
        </w:rPr>
      </w:pPr>
    </w:p>
    <w:p w14:paraId="220D64C9" w14:textId="77777777" w:rsidR="00F37CBC" w:rsidRPr="00664E61" w:rsidRDefault="00F37CBC" w:rsidP="003D6E95">
      <w:pPr>
        <w:spacing w:line="300" w:lineRule="auto"/>
        <w:jc w:val="both"/>
        <w:rPr>
          <w:color w:val="000000" w:themeColor="text1"/>
          <w:sz w:val="24"/>
          <w:szCs w:val="24"/>
        </w:rPr>
      </w:pPr>
      <w:r w:rsidRPr="00664E61">
        <w:rPr>
          <w:color w:val="000000" w:themeColor="text1"/>
          <w:sz w:val="24"/>
          <w:szCs w:val="24"/>
        </w:rPr>
        <w:t>zwanym dalej „</w:t>
      </w:r>
      <w:r w:rsidRPr="00664E61">
        <w:rPr>
          <w:b/>
          <w:i/>
          <w:color w:val="000000" w:themeColor="text1"/>
          <w:sz w:val="24"/>
          <w:szCs w:val="24"/>
        </w:rPr>
        <w:t>Wykonawcą”</w:t>
      </w:r>
      <w:r w:rsidRPr="00664E61">
        <w:rPr>
          <w:color w:val="000000" w:themeColor="text1"/>
          <w:sz w:val="24"/>
          <w:szCs w:val="24"/>
        </w:rPr>
        <w:t>, o następującej treści:</w:t>
      </w:r>
    </w:p>
    <w:p w14:paraId="76E04909" w14:textId="77777777" w:rsidR="00F37CBC" w:rsidRPr="00664E61" w:rsidRDefault="00F37CBC" w:rsidP="003D6E95">
      <w:pPr>
        <w:spacing w:line="300" w:lineRule="auto"/>
        <w:jc w:val="both"/>
        <w:rPr>
          <w:color w:val="000000" w:themeColor="text1"/>
          <w:sz w:val="24"/>
          <w:szCs w:val="24"/>
        </w:rPr>
      </w:pPr>
    </w:p>
    <w:p w14:paraId="155ECC31" w14:textId="77777777" w:rsidR="00F37CBC" w:rsidRPr="00664E61" w:rsidRDefault="00F37CBC" w:rsidP="003D6E95">
      <w:pPr>
        <w:spacing w:line="300" w:lineRule="auto"/>
        <w:jc w:val="center"/>
        <w:rPr>
          <w:color w:val="000000" w:themeColor="text1"/>
          <w:sz w:val="24"/>
        </w:rPr>
      </w:pPr>
      <w:r w:rsidRPr="00664E61">
        <w:rPr>
          <w:color w:val="000000" w:themeColor="text1"/>
          <w:sz w:val="24"/>
        </w:rPr>
        <w:t>§ 1.</w:t>
      </w:r>
    </w:p>
    <w:p w14:paraId="70CC3942" w14:textId="77777777" w:rsidR="00F37CBC" w:rsidRPr="00664E61" w:rsidRDefault="00F37CBC" w:rsidP="003D6E95">
      <w:pPr>
        <w:numPr>
          <w:ilvl w:val="0"/>
          <w:numId w:val="7"/>
        </w:numPr>
        <w:spacing w:line="300" w:lineRule="auto"/>
        <w:jc w:val="both"/>
        <w:rPr>
          <w:color w:val="000000" w:themeColor="text1"/>
          <w:sz w:val="24"/>
          <w:szCs w:val="24"/>
        </w:rPr>
      </w:pPr>
      <w:r w:rsidRPr="00664E61">
        <w:rPr>
          <w:b/>
          <w:color w:val="000000" w:themeColor="text1"/>
          <w:sz w:val="24"/>
          <w:szCs w:val="24"/>
        </w:rPr>
        <w:t>Wykonawca</w:t>
      </w:r>
      <w:r w:rsidRPr="00664E61">
        <w:rPr>
          <w:color w:val="000000" w:themeColor="text1"/>
          <w:sz w:val="24"/>
          <w:szCs w:val="24"/>
        </w:rPr>
        <w:t xml:space="preserve"> zobowiązuje się sprzedać i dostarczyć do siedziby </w:t>
      </w:r>
      <w:r w:rsidRPr="00664E61">
        <w:rPr>
          <w:b/>
          <w:color w:val="000000" w:themeColor="text1"/>
          <w:sz w:val="24"/>
          <w:szCs w:val="24"/>
        </w:rPr>
        <w:t>Zamawiającego</w:t>
      </w:r>
      <w:r w:rsidRPr="00664E61">
        <w:rPr>
          <w:color w:val="000000" w:themeColor="text1"/>
          <w:sz w:val="24"/>
          <w:szCs w:val="24"/>
        </w:rPr>
        <w:t xml:space="preserve"> </w:t>
      </w:r>
      <w:r w:rsidRPr="00664E61">
        <w:rPr>
          <w:b/>
          <w:color w:val="000000" w:themeColor="text1"/>
          <w:sz w:val="24"/>
          <w:szCs w:val="24"/>
        </w:rPr>
        <w:t xml:space="preserve">sprzęt komputerowy i oprogramowanie </w:t>
      </w:r>
      <w:r w:rsidRPr="00664E61">
        <w:rPr>
          <w:color w:val="000000" w:themeColor="text1"/>
          <w:sz w:val="24"/>
          <w:szCs w:val="24"/>
        </w:rPr>
        <w:t xml:space="preserve">wg załączonej specyfikacji, stanowiącej załącznik Nr 1 do </w:t>
      </w:r>
      <w:r w:rsidR="003D6E95" w:rsidRPr="00664E61">
        <w:rPr>
          <w:color w:val="000000" w:themeColor="text1"/>
          <w:sz w:val="24"/>
          <w:szCs w:val="24"/>
        </w:rPr>
        <w:t xml:space="preserve">niniejszej </w:t>
      </w:r>
      <w:r w:rsidRPr="00664E61">
        <w:rPr>
          <w:color w:val="000000" w:themeColor="text1"/>
          <w:sz w:val="24"/>
          <w:szCs w:val="24"/>
        </w:rPr>
        <w:t>umowy</w:t>
      </w:r>
      <w:r w:rsidRPr="00664E61">
        <w:rPr>
          <w:b/>
          <w:color w:val="000000" w:themeColor="text1"/>
          <w:sz w:val="24"/>
          <w:szCs w:val="24"/>
        </w:rPr>
        <w:t>.</w:t>
      </w:r>
    </w:p>
    <w:p w14:paraId="65BD816D" w14:textId="77777777" w:rsidR="00F37CBC" w:rsidRPr="00664E61" w:rsidRDefault="00F37CBC" w:rsidP="003D6E95">
      <w:pPr>
        <w:spacing w:line="300" w:lineRule="auto"/>
        <w:ind w:left="360"/>
        <w:jc w:val="both"/>
        <w:rPr>
          <w:color w:val="000000" w:themeColor="text1"/>
          <w:sz w:val="24"/>
          <w:szCs w:val="24"/>
        </w:rPr>
      </w:pPr>
    </w:p>
    <w:p w14:paraId="321B1488" w14:textId="77777777" w:rsidR="00F37CBC" w:rsidRPr="00664E61" w:rsidRDefault="00F37CBC" w:rsidP="003D6E95">
      <w:pPr>
        <w:spacing w:line="300" w:lineRule="auto"/>
        <w:jc w:val="center"/>
        <w:rPr>
          <w:color w:val="000000" w:themeColor="text1"/>
          <w:sz w:val="24"/>
        </w:rPr>
      </w:pPr>
      <w:r w:rsidRPr="00664E61">
        <w:rPr>
          <w:color w:val="000000" w:themeColor="text1"/>
          <w:sz w:val="24"/>
        </w:rPr>
        <w:t>§ 2.</w:t>
      </w:r>
    </w:p>
    <w:p w14:paraId="53EF6864" w14:textId="77777777" w:rsidR="00F37CBC" w:rsidRPr="00664E61" w:rsidRDefault="008053FB" w:rsidP="003D6E95">
      <w:pPr>
        <w:numPr>
          <w:ilvl w:val="0"/>
          <w:numId w:val="5"/>
        </w:numPr>
        <w:spacing w:line="300" w:lineRule="auto"/>
        <w:jc w:val="both"/>
        <w:rPr>
          <w:color w:val="000000" w:themeColor="text1"/>
          <w:sz w:val="24"/>
        </w:rPr>
      </w:pPr>
      <w:r w:rsidRPr="00664E61">
        <w:rPr>
          <w:color w:val="000000" w:themeColor="text1"/>
          <w:sz w:val="24"/>
        </w:rPr>
        <w:t>Wartość</w:t>
      </w:r>
      <w:r w:rsidR="00F37CBC" w:rsidRPr="00664E61">
        <w:rPr>
          <w:color w:val="000000" w:themeColor="text1"/>
          <w:sz w:val="24"/>
        </w:rPr>
        <w:t xml:space="preserve"> umowy obejmuje zapłatę za cały przedmiot zamówienia zgodnie z §1 niniejszej umowy.</w:t>
      </w:r>
    </w:p>
    <w:p w14:paraId="2284AD01" w14:textId="5913772F" w:rsidR="00F37CBC" w:rsidRPr="00664E61" w:rsidRDefault="008053FB" w:rsidP="003D6E95">
      <w:pPr>
        <w:numPr>
          <w:ilvl w:val="0"/>
          <w:numId w:val="5"/>
        </w:numPr>
        <w:spacing w:line="300" w:lineRule="auto"/>
        <w:jc w:val="both"/>
        <w:rPr>
          <w:color w:val="000000" w:themeColor="text1"/>
          <w:sz w:val="24"/>
        </w:rPr>
      </w:pPr>
      <w:r w:rsidRPr="00664E61">
        <w:rPr>
          <w:color w:val="000000" w:themeColor="text1"/>
          <w:sz w:val="24"/>
        </w:rPr>
        <w:t xml:space="preserve">Wartość umowy ustala się na </w:t>
      </w:r>
      <w:r w:rsidR="00F37CBC" w:rsidRPr="00664E61">
        <w:rPr>
          <w:color w:val="000000" w:themeColor="text1"/>
          <w:sz w:val="24"/>
        </w:rPr>
        <w:t>kwotę</w:t>
      </w:r>
      <w:r w:rsidRPr="00664E61">
        <w:rPr>
          <w:color w:val="000000" w:themeColor="text1"/>
          <w:sz w:val="24"/>
        </w:rPr>
        <w:t xml:space="preserve"> brutto</w:t>
      </w:r>
      <w:r w:rsidR="00F37CBC" w:rsidRPr="00664E61">
        <w:rPr>
          <w:color w:val="000000" w:themeColor="text1"/>
          <w:sz w:val="24"/>
        </w:rPr>
        <w:t xml:space="preserve">: </w:t>
      </w:r>
      <w:r w:rsidR="00F326DE" w:rsidRPr="00664E61">
        <w:rPr>
          <w:b/>
          <w:color w:val="000000" w:themeColor="text1"/>
          <w:sz w:val="24"/>
        </w:rPr>
        <w:t>…………………</w:t>
      </w:r>
      <w:r w:rsidR="0018688C" w:rsidRPr="00664E61">
        <w:rPr>
          <w:b/>
          <w:color w:val="000000" w:themeColor="text1"/>
          <w:sz w:val="24"/>
        </w:rPr>
        <w:t xml:space="preserve"> </w:t>
      </w:r>
      <w:r w:rsidR="00F37CBC" w:rsidRPr="00664E61">
        <w:rPr>
          <w:color w:val="000000" w:themeColor="text1"/>
          <w:sz w:val="28"/>
        </w:rPr>
        <w:t xml:space="preserve">zł, </w:t>
      </w:r>
      <w:r w:rsidR="00F326DE" w:rsidRPr="00664E61">
        <w:rPr>
          <w:color w:val="000000" w:themeColor="text1"/>
          <w:sz w:val="28"/>
        </w:rPr>
        <w:t>(</w:t>
      </w:r>
      <w:r w:rsidRPr="00664E61">
        <w:rPr>
          <w:color w:val="000000" w:themeColor="text1"/>
          <w:sz w:val="24"/>
        </w:rPr>
        <w:t xml:space="preserve">słownie: </w:t>
      </w:r>
      <w:r w:rsidR="00F326DE" w:rsidRPr="00664E61">
        <w:rPr>
          <w:color w:val="000000" w:themeColor="text1"/>
          <w:sz w:val="24"/>
        </w:rPr>
        <w:t>……………………………………………………)</w:t>
      </w:r>
      <w:r w:rsidR="003D6E95" w:rsidRPr="00664E61">
        <w:rPr>
          <w:color w:val="000000" w:themeColor="text1"/>
          <w:sz w:val="24"/>
        </w:rPr>
        <w:t xml:space="preserve"> w tym podatek VAT 23% w wysokości </w:t>
      </w:r>
      <w:r w:rsidR="00F326DE" w:rsidRPr="00664E61">
        <w:rPr>
          <w:b/>
          <w:color w:val="000000" w:themeColor="text1"/>
          <w:sz w:val="24"/>
        </w:rPr>
        <w:t>…………………………</w:t>
      </w:r>
      <w:r w:rsidR="003D6E95" w:rsidRPr="00664E61">
        <w:rPr>
          <w:color w:val="000000" w:themeColor="text1"/>
          <w:sz w:val="24"/>
        </w:rPr>
        <w:t xml:space="preserve"> zł (słownie: </w:t>
      </w:r>
      <w:r w:rsidR="00F326DE" w:rsidRPr="00664E61">
        <w:rPr>
          <w:color w:val="000000" w:themeColor="text1"/>
          <w:sz w:val="24"/>
        </w:rPr>
        <w:t>…………………………………………………….</w:t>
      </w:r>
      <w:r w:rsidR="003D6E95" w:rsidRPr="00664E61">
        <w:rPr>
          <w:color w:val="000000" w:themeColor="text1"/>
          <w:sz w:val="24"/>
        </w:rPr>
        <w:t>)</w:t>
      </w:r>
      <w:r w:rsidRPr="00664E61">
        <w:rPr>
          <w:color w:val="000000" w:themeColor="text1"/>
          <w:sz w:val="24"/>
        </w:rPr>
        <w:t>.</w:t>
      </w:r>
    </w:p>
    <w:p w14:paraId="56EDCFAF" w14:textId="77777777" w:rsidR="00F37CBC" w:rsidRPr="00664E61" w:rsidRDefault="00F37CBC" w:rsidP="003D6E95">
      <w:pPr>
        <w:spacing w:line="300" w:lineRule="auto"/>
        <w:jc w:val="both"/>
        <w:rPr>
          <w:color w:val="000000" w:themeColor="text1"/>
          <w:sz w:val="24"/>
        </w:rPr>
      </w:pPr>
    </w:p>
    <w:p w14:paraId="7C4561FC" w14:textId="77777777" w:rsidR="00F37CBC" w:rsidRPr="00664E61" w:rsidRDefault="00F37CBC" w:rsidP="003D6E95">
      <w:pPr>
        <w:spacing w:line="300" w:lineRule="auto"/>
        <w:jc w:val="center"/>
        <w:rPr>
          <w:color w:val="000000" w:themeColor="text1"/>
          <w:sz w:val="24"/>
        </w:rPr>
      </w:pPr>
      <w:r w:rsidRPr="00664E61">
        <w:rPr>
          <w:color w:val="000000" w:themeColor="text1"/>
          <w:sz w:val="24"/>
        </w:rPr>
        <w:t>§ 3.</w:t>
      </w:r>
    </w:p>
    <w:p w14:paraId="0CCCF297" w14:textId="77777777" w:rsidR="00F37CBC" w:rsidRPr="00664E61" w:rsidRDefault="00F37CBC" w:rsidP="003D6E95">
      <w:pPr>
        <w:numPr>
          <w:ilvl w:val="0"/>
          <w:numId w:val="6"/>
        </w:numPr>
        <w:spacing w:line="300" w:lineRule="auto"/>
        <w:jc w:val="both"/>
        <w:rPr>
          <w:b/>
          <w:color w:val="000000" w:themeColor="text1"/>
          <w:sz w:val="24"/>
        </w:rPr>
      </w:pPr>
      <w:r w:rsidRPr="00664E61">
        <w:rPr>
          <w:b/>
          <w:color w:val="000000" w:themeColor="text1"/>
          <w:sz w:val="24"/>
        </w:rPr>
        <w:t xml:space="preserve">Zamawiający </w:t>
      </w:r>
      <w:r w:rsidRPr="00664E61">
        <w:rPr>
          <w:color w:val="000000" w:themeColor="text1"/>
          <w:sz w:val="24"/>
        </w:rPr>
        <w:t xml:space="preserve">zobowiązuje się do </w:t>
      </w:r>
      <w:r w:rsidR="008053FB" w:rsidRPr="00664E61">
        <w:rPr>
          <w:color w:val="000000" w:themeColor="text1"/>
          <w:sz w:val="24"/>
        </w:rPr>
        <w:t xml:space="preserve">zapłaty kwoty, o której mowa w § 2 ust. 2, po wykonaniu </w:t>
      </w:r>
      <w:r w:rsidRPr="00664E61">
        <w:rPr>
          <w:color w:val="000000" w:themeColor="text1"/>
          <w:sz w:val="24"/>
        </w:rPr>
        <w:t xml:space="preserve">przedmiotu umowy. Zapłata nastąpi w formie przelewu, na podstawie prawidłowo wystawionej i doręczonej faktury VAT na rachunek bankowy </w:t>
      </w:r>
      <w:r w:rsidRPr="00664E61">
        <w:rPr>
          <w:b/>
          <w:color w:val="000000" w:themeColor="text1"/>
          <w:sz w:val="24"/>
        </w:rPr>
        <w:t>Wykonawcy wskazany na fakturze VAT.</w:t>
      </w:r>
    </w:p>
    <w:p w14:paraId="2D835004" w14:textId="20A49E62" w:rsidR="00F37CBC" w:rsidRPr="00664E61" w:rsidRDefault="00F37CBC" w:rsidP="003D6E95">
      <w:pPr>
        <w:numPr>
          <w:ilvl w:val="0"/>
          <w:numId w:val="8"/>
        </w:numPr>
        <w:spacing w:line="300" w:lineRule="auto"/>
        <w:jc w:val="both"/>
        <w:rPr>
          <w:color w:val="000000" w:themeColor="text1"/>
          <w:sz w:val="24"/>
        </w:rPr>
      </w:pPr>
      <w:r w:rsidRPr="00664E61">
        <w:rPr>
          <w:color w:val="000000" w:themeColor="text1"/>
          <w:sz w:val="24"/>
        </w:rPr>
        <w:t xml:space="preserve">Fakturę należy wystawić na </w:t>
      </w:r>
      <w:r w:rsidRPr="00664E61">
        <w:rPr>
          <w:b/>
          <w:color w:val="000000" w:themeColor="text1"/>
          <w:sz w:val="24"/>
          <w:szCs w:val="24"/>
        </w:rPr>
        <w:t>Jarocińsk</w:t>
      </w:r>
      <w:r w:rsidR="0018688C" w:rsidRPr="00664E61">
        <w:rPr>
          <w:b/>
          <w:color w:val="000000" w:themeColor="text1"/>
          <w:sz w:val="24"/>
          <w:szCs w:val="24"/>
        </w:rPr>
        <w:t>a</w:t>
      </w:r>
      <w:r w:rsidRPr="00664E61">
        <w:rPr>
          <w:b/>
          <w:color w:val="000000" w:themeColor="text1"/>
          <w:sz w:val="24"/>
          <w:szCs w:val="24"/>
        </w:rPr>
        <w:t xml:space="preserve"> </w:t>
      </w:r>
      <w:r w:rsidR="0018688C" w:rsidRPr="00664E61">
        <w:rPr>
          <w:b/>
          <w:color w:val="000000" w:themeColor="text1"/>
          <w:sz w:val="24"/>
          <w:szCs w:val="24"/>
        </w:rPr>
        <w:t>Agencja Rozwoju</w:t>
      </w:r>
      <w:r w:rsidRPr="00664E61">
        <w:rPr>
          <w:b/>
          <w:color w:val="000000" w:themeColor="text1"/>
          <w:sz w:val="24"/>
          <w:szCs w:val="24"/>
        </w:rPr>
        <w:t xml:space="preserve"> Sp. z o. o.</w:t>
      </w:r>
      <w:r w:rsidRPr="00664E61">
        <w:rPr>
          <w:color w:val="000000" w:themeColor="text1"/>
          <w:sz w:val="24"/>
          <w:szCs w:val="24"/>
        </w:rPr>
        <w:t xml:space="preserve"> </w:t>
      </w:r>
      <w:r w:rsidR="0018688C" w:rsidRPr="00664E61">
        <w:rPr>
          <w:color w:val="000000" w:themeColor="text1"/>
          <w:sz w:val="24"/>
          <w:szCs w:val="24"/>
        </w:rPr>
        <w:t xml:space="preserve">z siedzibą przy </w:t>
      </w:r>
      <w:r w:rsidR="003D05F6" w:rsidRPr="00664E61">
        <w:rPr>
          <w:color w:val="000000" w:themeColor="text1"/>
          <w:sz w:val="24"/>
          <w:szCs w:val="24"/>
        </w:rPr>
        <w:br/>
      </w:r>
      <w:r w:rsidR="0018688C" w:rsidRPr="00664E61">
        <w:rPr>
          <w:color w:val="000000" w:themeColor="text1"/>
          <w:sz w:val="24"/>
          <w:szCs w:val="24"/>
        </w:rPr>
        <w:t xml:space="preserve">ul. T. </w:t>
      </w:r>
      <w:r w:rsidRPr="00664E61">
        <w:rPr>
          <w:color w:val="000000" w:themeColor="text1"/>
          <w:sz w:val="24"/>
          <w:szCs w:val="24"/>
        </w:rPr>
        <w:t>Kościuszki 15B, 63-200 Jarocin</w:t>
      </w:r>
      <w:r w:rsidR="008053FB" w:rsidRPr="00664E61">
        <w:rPr>
          <w:b/>
          <w:color w:val="000000" w:themeColor="text1"/>
          <w:sz w:val="24"/>
        </w:rPr>
        <w:t xml:space="preserve">, NIP: </w:t>
      </w:r>
      <w:r w:rsidRPr="00664E61">
        <w:rPr>
          <w:b/>
          <w:color w:val="000000" w:themeColor="text1"/>
          <w:sz w:val="24"/>
          <w:szCs w:val="24"/>
        </w:rPr>
        <w:t>617-20-84-457</w:t>
      </w:r>
      <w:r w:rsidRPr="00664E61">
        <w:rPr>
          <w:color w:val="000000" w:themeColor="text1"/>
          <w:sz w:val="24"/>
        </w:rPr>
        <w:t>.</w:t>
      </w:r>
    </w:p>
    <w:p w14:paraId="21A17608" w14:textId="2425854C" w:rsidR="00F37CBC" w:rsidRPr="00664E61" w:rsidRDefault="00F37CBC" w:rsidP="003D6E95">
      <w:pPr>
        <w:numPr>
          <w:ilvl w:val="0"/>
          <w:numId w:val="8"/>
        </w:numPr>
        <w:spacing w:line="300" w:lineRule="auto"/>
        <w:jc w:val="both"/>
        <w:rPr>
          <w:color w:val="000000" w:themeColor="text1"/>
          <w:sz w:val="24"/>
        </w:rPr>
      </w:pPr>
      <w:r w:rsidRPr="00664E61">
        <w:rPr>
          <w:color w:val="000000" w:themeColor="text1"/>
          <w:sz w:val="24"/>
        </w:rPr>
        <w:t>Zapłata nastąpi po dostarczeniu przedmiotu umowy, o kt</w:t>
      </w:r>
      <w:r w:rsidR="008053FB" w:rsidRPr="00664E61">
        <w:rPr>
          <w:color w:val="000000" w:themeColor="text1"/>
          <w:sz w:val="24"/>
        </w:rPr>
        <w:t>órym mowa w § 1 na podstawie</w:t>
      </w:r>
      <w:r w:rsidRPr="00664E61">
        <w:rPr>
          <w:color w:val="000000" w:themeColor="text1"/>
          <w:sz w:val="24"/>
        </w:rPr>
        <w:t xml:space="preserve"> </w:t>
      </w:r>
      <w:r w:rsidR="001656F8" w:rsidRPr="00664E61">
        <w:rPr>
          <w:color w:val="000000" w:themeColor="text1"/>
          <w:sz w:val="24"/>
        </w:rPr>
        <w:t xml:space="preserve">potwierdzonego przez obie strony </w:t>
      </w:r>
      <w:r w:rsidRPr="00664E61">
        <w:rPr>
          <w:color w:val="000000" w:themeColor="text1"/>
          <w:sz w:val="24"/>
        </w:rPr>
        <w:t>protokołu odbioru, w terminie 21</w:t>
      </w:r>
      <w:r w:rsidR="008053FB" w:rsidRPr="00664E61">
        <w:rPr>
          <w:color w:val="000000" w:themeColor="text1"/>
          <w:sz w:val="24"/>
        </w:rPr>
        <w:t xml:space="preserve"> dni od daty </w:t>
      </w:r>
      <w:r w:rsidRPr="00664E61">
        <w:rPr>
          <w:color w:val="000000" w:themeColor="text1"/>
          <w:sz w:val="24"/>
        </w:rPr>
        <w:t>otrzymania prawidłowo wystawionej faktury.</w:t>
      </w:r>
    </w:p>
    <w:p w14:paraId="4A39DCCF" w14:textId="1979B575" w:rsidR="00F37CBC" w:rsidRPr="00664E61" w:rsidRDefault="00F37CBC" w:rsidP="003D6E95">
      <w:pPr>
        <w:numPr>
          <w:ilvl w:val="0"/>
          <w:numId w:val="8"/>
        </w:numPr>
        <w:spacing w:line="300" w:lineRule="auto"/>
        <w:jc w:val="both"/>
        <w:rPr>
          <w:color w:val="000000" w:themeColor="text1"/>
          <w:sz w:val="24"/>
        </w:rPr>
      </w:pPr>
      <w:r w:rsidRPr="00664E61">
        <w:rPr>
          <w:color w:val="000000" w:themeColor="text1"/>
          <w:sz w:val="24"/>
        </w:rPr>
        <w:t xml:space="preserve">W przypadku </w:t>
      </w:r>
      <w:r w:rsidR="00C517E0" w:rsidRPr="00664E61">
        <w:rPr>
          <w:color w:val="000000" w:themeColor="text1"/>
          <w:sz w:val="24"/>
        </w:rPr>
        <w:t>opóźnienia</w:t>
      </w:r>
      <w:r w:rsidRPr="00664E61">
        <w:rPr>
          <w:color w:val="000000" w:themeColor="text1"/>
          <w:sz w:val="24"/>
        </w:rPr>
        <w:t xml:space="preserve"> w płatności ze strony Zamawiającego, Wykonawca ma prawo naliczać odsetki w wysokości ustawowej.</w:t>
      </w:r>
    </w:p>
    <w:p w14:paraId="28D8CB1D" w14:textId="77777777" w:rsidR="0018688C" w:rsidRPr="00664E61" w:rsidRDefault="0018688C" w:rsidP="003D6E95">
      <w:pPr>
        <w:spacing w:line="300" w:lineRule="auto"/>
        <w:jc w:val="center"/>
        <w:rPr>
          <w:color w:val="000000" w:themeColor="text1"/>
          <w:sz w:val="24"/>
        </w:rPr>
      </w:pPr>
    </w:p>
    <w:p w14:paraId="1FF4F02D" w14:textId="77777777" w:rsidR="00F37CBC" w:rsidRPr="00664E61" w:rsidRDefault="00F37CBC" w:rsidP="003D6E95">
      <w:pPr>
        <w:spacing w:line="300" w:lineRule="auto"/>
        <w:jc w:val="center"/>
        <w:rPr>
          <w:color w:val="000000" w:themeColor="text1"/>
          <w:sz w:val="24"/>
        </w:rPr>
      </w:pPr>
      <w:r w:rsidRPr="00664E61">
        <w:rPr>
          <w:color w:val="000000" w:themeColor="text1"/>
          <w:sz w:val="24"/>
        </w:rPr>
        <w:lastRenderedPageBreak/>
        <w:t>§ 4.</w:t>
      </w:r>
    </w:p>
    <w:p w14:paraId="12AEC39F" w14:textId="2C2033D0" w:rsidR="00F37CBC" w:rsidRPr="00664E61" w:rsidRDefault="00F37CBC" w:rsidP="00215B84">
      <w:pPr>
        <w:pStyle w:val="Akapitzlist"/>
        <w:numPr>
          <w:ilvl w:val="0"/>
          <w:numId w:val="17"/>
        </w:numPr>
        <w:spacing w:line="30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664E61">
        <w:rPr>
          <w:rFonts w:ascii="Times New Roman" w:hAnsi="Times New Roman"/>
          <w:b/>
          <w:color w:val="000000" w:themeColor="text1"/>
          <w:sz w:val="24"/>
        </w:rPr>
        <w:t xml:space="preserve">Wykonawca </w:t>
      </w:r>
      <w:r w:rsidRPr="00664E61">
        <w:rPr>
          <w:rFonts w:ascii="Times New Roman" w:hAnsi="Times New Roman"/>
          <w:color w:val="000000" w:themeColor="text1"/>
          <w:sz w:val="24"/>
        </w:rPr>
        <w:t xml:space="preserve">zobowiązuje się do wykonania przedmiotu umowy, o którym mowa w § 1, </w:t>
      </w:r>
      <w:r w:rsidR="003D05F6" w:rsidRPr="00664E61">
        <w:rPr>
          <w:rFonts w:ascii="Times New Roman" w:hAnsi="Times New Roman"/>
          <w:color w:val="000000" w:themeColor="text1"/>
          <w:sz w:val="24"/>
        </w:rPr>
        <w:br/>
      </w:r>
      <w:r w:rsidRPr="00664E61">
        <w:rPr>
          <w:rFonts w:ascii="Times New Roman" w:hAnsi="Times New Roman"/>
          <w:color w:val="000000" w:themeColor="text1"/>
          <w:sz w:val="24"/>
        </w:rPr>
        <w:t xml:space="preserve">w terminie do </w:t>
      </w:r>
      <w:r w:rsidR="003D05F6" w:rsidRPr="00664E61">
        <w:rPr>
          <w:rFonts w:ascii="Times New Roman" w:hAnsi="Times New Roman"/>
          <w:b/>
          <w:color w:val="000000" w:themeColor="text1"/>
          <w:sz w:val="24"/>
        </w:rPr>
        <w:t>40 dni od dnia podpisania umowy</w:t>
      </w:r>
      <w:r w:rsidR="003D05F6" w:rsidRPr="00664E61">
        <w:rPr>
          <w:rFonts w:ascii="Times New Roman" w:hAnsi="Times New Roman"/>
          <w:color w:val="000000" w:themeColor="text1"/>
          <w:sz w:val="24"/>
        </w:rPr>
        <w:t>.</w:t>
      </w:r>
    </w:p>
    <w:p w14:paraId="6C003979" w14:textId="223C5FF9" w:rsidR="00215B84" w:rsidRPr="00664E61" w:rsidRDefault="00215B84" w:rsidP="00215B84">
      <w:pPr>
        <w:pStyle w:val="Akapitzlist"/>
        <w:numPr>
          <w:ilvl w:val="0"/>
          <w:numId w:val="17"/>
        </w:numPr>
        <w:spacing w:line="30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664E61">
        <w:rPr>
          <w:rFonts w:ascii="Times New Roman" w:hAnsi="Times New Roman"/>
          <w:b/>
          <w:color w:val="000000" w:themeColor="text1"/>
          <w:sz w:val="24"/>
        </w:rPr>
        <w:t>Wykonawca</w:t>
      </w:r>
      <w:r w:rsidRPr="00664E61">
        <w:rPr>
          <w:rFonts w:ascii="Times New Roman" w:hAnsi="Times New Roman"/>
          <w:color w:val="000000" w:themeColor="text1"/>
          <w:sz w:val="24"/>
        </w:rPr>
        <w:t xml:space="preserve"> dostarczy przedmiot umowy na własny koszt i na własne ryzyko na adres Zamawiającego: Jarocińska Agencja Rozwoju Sp. z o.o., 63-200 Jarocin, ul. Kościuszki 15B.</w:t>
      </w:r>
    </w:p>
    <w:p w14:paraId="0EADB44E" w14:textId="591642EF" w:rsidR="00215B84" w:rsidRPr="00664E61" w:rsidRDefault="00215B84" w:rsidP="00215B84">
      <w:pPr>
        <w:pStyle w:val="Akapitzlist"/>
        <w:numPr>
          <w:ilvl w:val="0"/>
          <w:numId w:val="17"/>
        </w:numPr>
        <w:spacing w:line="30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664E61">
        <w:rPr>
          <w:rFonts w:ascii="Times New Roman" w:hAnsi="Times New Roman"/>
          <w:color w:val="000000" w:themeColor="text1"/>
          <w:sz w:val="24"/>
        </w:rPr>
        <w:t>Termin dostawy będzie uzgadniany z Zamawiającym (jednak nie później niż na 2 dni przed terminem dostawy) .</w:t>
      </w:r>
    </w:p>
    <w:p w14:paraId="21C3EAF4" w14:textId="38D03CFE" w:rsidR="00215B84" w:rsidRPr="00664E61" w:rsidRDefault="00215B84" w:rsidP="00215B84">
      <w:pPr>
        <w:pStyle w:val="Akapitzlist"/>
        <w:numPr>
          <w:ilvl w:val="0"/>
          <w:numId w:val="17"/>
        </w:numPr>
        <w:spacing w:line="30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664E61">
        <w:rPr>
          <w:rFonts w:ascii="Times New Roman" w:hAnsi="Times New Roman"/>
          <w:color w:val="000000" w:themeColor="text1"/>
          <w:sz w:val="24"/>
        </w:rPr>
        <w:t>Przedmiot umowy realizowany będzie w dni robocze od poniedziałku do piątku, w godzinach od 8.00 do 16.00.</w:t>
      </w:r>
    </w:p>
    <w:p w14:paraId="1F40589F" w14:textId="23A26DE0" w:rsidR="00215B84" w:rsidRPr="00664E61" w:rsidRDefault="00215B84" w:rsidP="00215B84">
      <w:pPr>
        <w:pStyle w:val="Akapitzlist"/>
        <w:numPr>
          <w:ilvl w:val="0"/>
          <w:numId w:val="17"/>
        </w:numPr>
        <w:spacing w:line="30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664E61">
        <w:rPr>
          <w:rFonts w:ascii="Times New Roman" w:hAnsi="Times New Roman"/>
          <w:color w:val="000000" w:themeColor="text1"/>
          <w:sz w:val="24"/>
        </w:rPr>
        <w:t>Osobą upoważnioną do kontaktów z Wykonawcą w sprawie odbioru przedmiotu umowy ze strony Zamawiającego jest ……………………………………………</w:t>
      </w:r>
    </w:p>
    <w:p w14:paraId="13073B30" w14:textId="77777777" w:rsidR="003B03EC" w:rsidRPr="00664E61" w:rsidRDefault="003B03EC" w:rsidP="003B03EC">
      <w:pPr>
        <w:pStyle w:val="Akapitzlist"/>
        <w:numPr>
          <w:ilvl w:val="0"/>
          <w:numId w:val="17"/>
        </w:numPr>
        <w:spacing w:line="300" w:lineRule="auto"/>
        <w:jc w:val="both"/>
        <w:rPr>
          <w:rFonts w:asciiTheme="minorHAnsi" w:hAnsiTheme="minorHAnsi"/>
          <w:color w:val="000000" w:themeColor="text1"/>
          <w:sz w:val="24"/>
        </w:rPr>
      </w:pPr>
      <w:r w:rsidRPr="00664E61">
        <w:rPr>
          <w:rFonts w:asciiTheme="minorHAnsi" w:hAnsiTheme="minorHAnsi"/>
          <w:color w:val="000000" w:themeColor="text1"/>
          <w:sz w:val="24"/>
        </w:rPr>
        <w:t>Osobą upoważnioną do kontaktów z Zamawiającym w sprawie odbioru przedmiotu umowy ze strony Wykonawcy jest ……………………………………………</w:t>
      </w:r>
    </w:p>
    <w:p w14:paraId="7581E3A6" w14:textId="77777777" w:rsidR="003B03EC" w:rsidRPr="00664E61" w:rsidRDefault="003B03EC" w:rsidP="003B03EC">
      <w:pPr>
        <w:pStyle w:val="Akapitzlist"/>
        <w:spacing w:line="300" w:lineRule="auto"/>
        <w:ind w:left="360"/>
        <w:jc w:val="both"/>
        <w:rPr>
          <w:rFonts w:ascii="Times New Roman" w:hAnsi="Times New Roman"/>
          <w:color w:val="000000" w:themeColor="text1"/>
          <w:sz w:val="24"/>
        </w:rPr>
      </w:pPr>
    </w:p>
    <w:p w14:paraId="559352FF" w14:textId="77777777" w:rsidR="00F955E1" w:rsidRPr="00664E61" w:rsidRDefault="00F955E1" w:rsidP="003D6E95">
      <w:pPr>
        <w:spacing w:line="300" w:lineRule="auto"/>
        <w:jc w:val="center"/>
        <w:rPr>
          <w:color w:val="000000" w:themeColor="text1"/>
          <w:sz w:val="24"/>
        </w:rPr>
      </w:pPr>
    </w:p>
    <w:p w14:paraId="0FE3EF3C" w14:textId="77777777" w:rsidR="00F37CBC" w:rsidRPr="00664E61" w:rsidRDefault="00F37CBC" w:rsidP="003D6E95">
      <w:pPr>
        <w:spacing w:line="300" w:lineRule="auto"/>
        <w:jc w:val="center"/>
        <w:rPr>
          <w:color w:val="000000" w:themeColor="text1"/>
          <w:sz w:val="24"/>
        </w:rPr>
      </w:pPr>
      <w:r w:rsidRPr="00664E61">
        <w:rPr>
          <w:color w:val="000000" w:themeColor="text1"/>
          <w:sz w:val="24"/>
        </w:rPr>
        <w:t>§ 5.</w:t>
      </w:r>
    </w:p>
    <w:p w14:paraId="365D882B" w14:textId="3715BD15" w:rsidR="00F37CBC" w:rsidRPr="00664E61" w:rsidRDefault="00F37CBC" w:rsidP="003D6E95">
      <w:pPr>
        <w:spacing w:line="300" w:lineRule="auto"/>
        <w:jc w:val="both"/>
        <w:rPr>
          <w:color w:val="000000" w:themeColor="text1"/>
          <w:sz w:val="24"/>
        </w:rPr>
      </w:pPr>
      <w:r w:rsidRPr="00664E61">
        <w:rPr>
          <w:color w:val="000000" w:themeColor="text1"/>
          <w:sz w:val="24"/>
        </w:rPr>
        <w:t xml:space="preserve">Strony ustalają odpowiedzialność za niewykonanie lub nienależyte wykonanie zobowiązań wynikających z niniejszej umowy w formie kar umownych w następujących wypadkach </w:t>
      </w:r>
      <w:r w:rsidR="001656F8" w:rsidRPr="00664E61">
        <w:rPr>
          <w:color w:val="000000" w:themeColor="text1"/>
          <w:sz w:val="24"/>
        </w:rPr>
        <w:br/>
      </w:r>
      <w:r w:rsidRPr="00664E61">
        <w:rPr>
          <w:color w:val="000000" w:themeColor="text1"/>
          <w:sz w:val="24"/>
        </w:rPr>
        <w:t>i wysokościach :</w:t>
      </w:r>
    </w:p>
    <w:p w14:paraId="3D3DBC61" w14:textId="0D997825" w:rsidR="00F37CBC" w:rsidRPr="00664E61" w:rsidRDefault="00F37CBC" w:rsidP="003D6E95">
      <w:pPr>
        <w:pStyle w:val="Akapitzlist"/>
        <w:numPr>
          <w:ilvl w:val="0"/>
          <w:numId w:val="14"/>
        </w:numPr>
        <w:spacing w:after="0" w:line="300" w:lineRule="auto"/>
        <w:ind w:left="709" w:hanging="425"/>
        <w:jc w:val="both"/>
        <w:rPr>
          <w:rFonts w:ascii="Times New Roman" w:hAnsi="Times New Roman"/>
          <w:color w:val="000000" w:themeColor="text1"/>
          <w:sz w:val="24"/>
        </w:rPr>
      </w:pPr>
      <w:r w:rsidRPr="00664E61">
        <w:rPr>
          <w:rFonts w:ascii="Times New Roman" w:hAnsi="Times New Roman"/>
          <w:color w:val="000000" w:themeColor="text1"/>
          <w:sz w:val="24"/>
        </w:rPr>
        <w:t xml:space="preserve">Wykonawca zapłaci Zamawiającemu karę umowną za </w:t>
      </w:r>
      <w:r w:rsidR="00DA3404" w:rsidRPr="00664E61">
        <w:rPr>
          <w:rFonts w:ascii="Times New Roman" w:hAnsi="Times New Roman"/>
          <w:color w:val="000000" w:themeColor="text1"/>
          <w:sz w:val="24"/>
        </w:rPr>
        <w:t>opóźnienie</w:t>
      </w:r>
      <w:r w:rsidR="00C517E0" w:rsidRPr="00664E61">
        <w:rPr>
          <w:rFonts w:ascii="Times New Roman" w:hAnsi="Times New Roman"/>
          <w:color w:val="000000" w:themeColor="text1"/>
          <w:sz w:val="24"/>
        </w:rPr>
        <w:t xml:space="preserve"> </w:t>
      </w:r>
      <w:r w:rsidRPr="00664E61">
        <w:rPr>
          <w:rFonts w:ascii="Times New Roman" w:hAnsi="Times New Roman"/>
          <w:color w:val="000000" w:themeColor="text1"/>
          <w:sz w:val="24"/>
        </w:rPr>
        <w:t xml:space="preserve">w </w:t>
      </w:r>
      <w:r w:rsidR="00C517E0" w:rsidRPr="00664E61">
        <w:rPr>
          <w:rFonts w:ascii="Times New Roman" w:hAnsi="Times New Roman"/>
          <w:color w:val="000000" w:themeColor="text1"/>
          <w:sz w:val="24"/>
        </w:rPr>
        <w:t>dostawie</w:t>
      </w:r>
      <w:r w:rsidRPr="00664E61">
        <w:rPr>
          <w:rFonts w:ascii="Times New Roman" w:hAnsi="Times New Roman"/>
          <w:color w:val="000000" w:themeColor="text1"/>
          <w:sz w:val="24"/>
        </w:rPr>
        <w:t xml:space="preserve"> </w:t>
      </w:r>
      <w:r w:rsidR="00C517E0" w:rsidRPr="00664E61">
        <w:rPr>
          <w:rFonts w:ascii="Times New Roman" w:hAnsi="Times New Roman"/>
          <w:color w:val="000000" w:themeColor="text1"/>
          <w:sz w:val="24"/>
        </w:rPr>
        <w:t xml:space="preserve">przedmiotu </w:t>
      </w:r>
      <w:r w:rsidRPr="00664E61">
        <w:rPr>
          <w:rFonts w:ascii="Times New Roman" w:hAnsi="Times New Roman"/>
          <w:color w:val="000000" w:themeColor="text1"/>
          <w:sz w:val="24"/>
        </w:rPr>
        <w:t>umowy w wysokości 0,</w:t>
      </w:r>
      <w:r w:rsidR="00DA3404" w:rsidRPr="00664E61">
        <w:rPr>
          <w:rFonts w:ascii="Times New Roman" w:hAnsi="Times New Roman"/>
          <w:color w:val="000000" w:themeColor="text1"/>
          <w:sz w:val="24"/>
        </w:rPr>
        <w:t>1</w:t>
      </w:r>
      <w:r w:rsidRPr="00664E61">
        <w:rPr>
          <w:rFonts w:ascii="Times New Roman" w:hAnsi="Times New Roman"/>
          <w:color w:val="000000" w:themeColor="text1"/>
          <w:sz w:val="24"/>
        </w:rPr>
        <w:t xml:space="preserve">% wartości brutto umowy za każdy rozpoczęty dzień </w:t>
      </w:r>
      <w:r w:rsidR="00C517E0" w:rsidRPr="00664E61">
        <w:rPr>
          <w:rFonts w:ascii="Times New Roman" w:hAnsi="Times New Roman"/>
          <w:color w:val="000000" w:themeColor="text1"/>
          <w:sz w:val="24"/>
        </w:rPr>
        <w:t>zwłoki,</w:t>
      </w:r>
    </w:p>
    <w:p w14:paraId="04709827" w14:textId="18EE46F9" w:rsidR="00F37CBC" w:rsidRPr="00664E61" w:rsidRDefault="00F37CBC" w:rsidP="003D6E95">
      <w:pPr>
        <w:pStyle w:val="Akapitzlist"/>
        <w:numPr>
          <w:ilvl w:val="0"/>
          <w:numId w:val="14"/>
        </w:numPr>
        <w:spacing w:after="0" w:line="300" w:lineRule="auto"/>
        <w:ind w:left="709" w:hanging="425"/>
        <w:jc w:val="both"/>
        <w:rPr>
          <w:rFonts w:ascii="Times New Roman" w:hAnsi="Times New Roman"/>
          <w:color w:val="000000" w:themeColor="text1"/>
          <w:sz w:val="24"/>
        </w:rPr>
      </w:pPr>
      <w:r w:rsidRPr="00664E61">
        <w:rPr>
          <w:rFonts w:ascii="Times New Roman" w:hAnsi="Times New Roman"/>
          <w:color w:val="000000" w:themeColor="text1"/>
          <w:sz w:val="24"/>
        </w:rPr>
        <w:t xml:space="preserve">Wykonawca zapłaci Zamawiającemu karę umowną za </w:t>
      </w:r>
      <w:r w:rsidR="00DA3404" w:rsidRPr="00664E61">
        <w:rPr>
          <w:rFonts w:ascii="Times New Roman" w:hAnsi="Times New Roman"/>
          <w:color w:val="000000" w:themeColor="text1"/>
          <w:sz w:val="24"/>
        </w:rPr>
        <w:t xml:space="preserve">opóźnienie </w:t>
      </w:r>
      <w:r w:rsidRPr="00664E61">
        <w:rPr>
          <w:rFonts w:ascii="Times New Roman" w:hAnsi="Times New Roman"/>
          <w:color w:val="000000" w:themeColor="text1"/>
          <w:sz w:val="24"/>
        </w:rPr>
        <w:t>w usunięciu wad stwierdzonych w okresie gwarancji w wysokości 0,</w:t>
      </w:r>
      <w:r w:rsidR="00DA3404" w:rsidRPr="00664E61">
        <w:rPr>
          <w:rFonts w:ascii="Times New Roman" w:hAnsi="Times New Roman"/>
          <w:color w:val="000000" w:themeColor="text1"/>
          <w:sz w:val="24"/>
        </w:rPr>
        <w:t>1</w:t>
      </w:r>
      <w:r w:rsidRPr="00664E61">
        <w:rPr>
          <w:rFonts w:ascii="Times New Roman" w:hAnsi="Times New Roman"/>
          <w:color w:val="000000" w:themeColor="text1"/>
          <w:sz w:val="24"/>
        </w:rPr>
        <w:t xml:space="preserve">% wartości brutto umowy za każdy rozpoczęty dzień </w:t>
      </w:r>
      <w:r w:rsidR="00DA3404" w:rsidRPr="00664E61">
        <w:rPr>
          <w:rFonts w:ascii="Times New Roman" w:hAnsi="Times New Roman"/>
          <w:color w:val="000000" w:themeColor="text1"/>
          <w:sz w:val="24"/>
        </w:rPr>
        <w:t>opóźnienia.</w:t>
      </w:r>
    </w:p>
    <w:p w14:paraId="6E89CB82" w14:textId="248F5A7B" w:rsidR="00F37CBC" w:rsidRPr="00664E61" w:rsidRDefault="00F37CBC" w:rsidP="003D6E95">
      <w:pPr>
        <w:pStyle w:val="Akapitzlist"/>
        <w:numPr>
          <w:ilvl w:val="0"/>
          <w:numId w:val="14"/>
        </w:numPr>
        <w:spacing w:after="0" w:line="300" w:lineRule="auto"/>
        <w:ind w:left="709" w:hanging="425"/>
        <w:jc w:val="both"/>
        <w:rPr>
          <w:rFonts w:ascii="Times New Roman" w:hAnsi="Times New Roman"/>
          <w:color w:val="000000" w:themeColor="text1"/>
          <w:sz w:val="24"/>
        </w:rPr>
      </w:pPr>
      <w:r w:rsidRPr="00664E61">
        <w:rPr>
          <w:rFonts w:ascii="Times New Roman" w:hAnsi="Times New Roman"/>
          <w:color w:val="000000" w:themeColor="text1"/>
          <w:sz w:val="24"/>
        </w:rPr>
        <w:t xml:space="preserve">Wykonawca zapłaci Zamawiającemu karę umowną z tytułu odstąpienia Wykonawcy od umowy z przyczyn </w:t>
      </w:r>
      <w:r w:rsidR="00C517E0" w:rsidRPr="00664E61">
        <w:rPr>
          <w:rFonts w:ascii="Times New Roman" w:hAnsi="Times New Roman"/>
          <w:color w:val="000000" w:themeColor="text1"/>
          <w:sz w:val="24"/>
        </w:rPr>
        <w:t>leżących po stronie</w:t>
      </w:r>
      <w:r w:rsidRPr="00664E61">
        <w:rPr>
          <w:rFonts w:ascii="Times New Roman" w:hAnsi="Times New Roman"/>
          <w:color w:val="000000" w:themeColor="text1"/>
          <w:sz w:val="24"/>
        </w:rPr>
        <w:t xml:space="preserve"> Wykonawcy w wysokości 15 % wartości brutto umowy.</w:t>
      </w:r>
    </w:p>
    <w:p w14:paraId="416C6905" w14:textId="76E9CC63" w:rsidR="008053FB" w:rsidRPr="00664E61" w:rsidRDefault="008053FB" w:rsidP="003D6E95">
      <w:pPr>
        <w:spacing w:line="300" w:lineRule="auto"/>
        <w:jc w:val="center"/>
        <w:rPr>
          <w:color w:val="000000" w:themeColor="text1"/>
          <w:sz w:val="24"/>
        </w:rPr>
      </w:pPr>
    </w:p>
    <w:p w14:paraId="7705BAFB" w14:textId="77777777" w:rsidR="00F37CBC" w:rsidRPr="00664E61" w:rsidRDefault="00F37CBC" w:rsidP="003D6E95">
      <w:pPr>
        <w:spacing w:line="300" w:lineRule="auto"/>
        <w:jc w:val="center"/>
        <w:rPr>
          <w:color w:val="000000" w:themeColor="text1"/>
          <w:sz w:val="24"/>
        </w:rPr>
      </w:pPr>
      <w:r w:rsidRPr="00664E61">
        <w:rPr>
          <w:color w:val="000000" w:themeColor="text1"/>
          <w:sz w:val="24"/>
        </w:rPr>
        <w:t>§ 6.</w:t>
      </w:r>
    </w:p>
    <w:p w14:paraId="31E32B0B" w14:textId="59AF59D2" w:rsidR="00F37CBC" w:rsidRPr="00664E61" w:rsidRDefault="00F37CBC" w:rsidP="003D6E95">
      <w:pPr>
        <w:numPr>
          <w:ilvl w:val="0"/>
          <w:numId w:val="2"/>
        </w:numPr>
        <w:tabs>
          <w:tab w:val="clear" w:pos="644"/>
          <w:tab w:val="num" w:pos="0"/>
        </w:tabs>
        <w:autoSpaceDE w:val="0"/>
        <w:autoSpaceDN w:val="0"/>
        <w:adjustRightInd w:val="0"/>
        <w:spacing w:line="300" w:lineRule="auto"/>
        <w:ind w:left="426" w:hanging="426"/>
        <w:jc w:val="both"/>
        <w:rPr>
          <w:color w:val="000000" w:themeColor="text1"/>
          <w:sz w:val="24"/>
          <w:szCs w:val="24"/>
        </w:rPr>
      </w:pPr>
      <w:r w:rsidRPr="00664E61">
        <w:rPr>
          <w:b/>
          <w:color w:val="000000" w:themeColor="text1"/>
          <w:sz w:val="24"/>
          <w:szCs w:val="24"/>
        </w:rPr>
        <w:t>Wykonawca</w:t>
      </w:r>
      <w:r w:rsidRPr="00664E61">
        <w:rPr>
          <w:color w:val="000000" w:themeColor="text1"/>
          <w:sz w:val="24"/>
          <w:szCs w:val="24"/>
        </w:rPr>
        <w:t xml:space="preserve"> oświadcza, że</w:t>
      </w:r>
      <w:r w:rsidR="005C6EB6" w:rsidRPr="00664E61">
        <w:rPr>
          <w:color w:val="000000" w:themeColor="text1"/>
          <w:sz w:val="24"/>
          <w:szCs w:val="24"/>
        </w:rPr>
        <w:t xml:space="preserve"> wedle jego najlepszej wiedzy </w:t>
      </w:r>
      <w:r w:rsidRPr="00664E61">
        <w:rPr>
          <w:color w:val="000000" w:themeColor="text1"/>
          <w:sz w:val="24"/>
          <w:szCs w:val="24"/>
        </w:rPr>
        <w:t xml:space="preserve">sprzęt komputerowy </w:t>
      </w:r>
      <w:r w:rsidR="001656F8" w:rsidRPr="00664E61">
        <w:rPr>
          <w:color w:val="000000" w:themeColor="text1"/>
          <w:sz w:val="24"/>
          <w:szCs w:val="24"/>
        </w:rPr>
        <w:br/>
      </w:r>
      <w:r w:rsidRPr="00664E61">
        <w:rPr>
          <w:color w:val="000000" w:themeColor="text1"/>
          <w:sz w:val="24"/>
          <w:szCs w:val="24"/>
        </w:rPr>
        <w:t xml:space="preserve">i oprogramowanie wymienione w załączniku nr 1 do umowy są wolne od wad prawnych </w:t>
      </w:r>
      <w:r w:rsidR="001656F8" w:rsidRPr="00664E61">
        <w:rPr>
          <w:color w:val="000000" w:themeColor="text1"/>
          <w:sz w:val="24"/>
          <w:szCs w:val="24"/>
        </w:rPr>
        <w:br/>
      </w:r>
      <w:r w:rsidRPr="00664E61">
        <w:rPr>
          <w:color w:val="000000" w:themeColor="text1"/>
          <w:sz w:val="24"/>
          <w:szCs w:val="24"/>
        </w:rPr>
        <w:t xml:space="preserve">i fizycznych i odpowiadają standardom obowiązującym na terytorium Polski, a także </w:t>
      </w:r>
      <w:r w:rsidRPr="00664E61">
        <w:rPr>
          <w:color w:val="000000" w:themeColor="text1"/>
          <w:sz w:val="24"/>
          <w:szCs w:val="24"/>
          <w:highlight w:val="white"/>
        </w:rPr>
        <w:t xml:space="preserve">określonym normom bezpieczeństwa – posiada dekretację zgodności CE, </w:t>
      </w:r>
      <w:r w:rsidRPr="00664E61">
        <w:rPr>
          <w:color w:val="000000" w:themeColor="text1"/>
          <w:sz w:val="24"/>
          <w:szCs w:val="24"/>
        </w:rPr>
        <w:t>Certyfikaty jakości ISO 9001 producenta sprzętu komputerowego oraz posiada wszystkie inne wymagane certyfikaty i odpowiednie licencje.</w:t>
      </w:r>
    </w:p>
    <w:p w14:paraId="72F70236" w14:textId="777CE2FB" w:rsidR="0018688C" w:rsidRPr="00664E61" w:rsidRDefault="00F37CBC" w:rsidP="003D6E95">
      <w:pPr>
        <w:numPr>
          <w:ilvl w:val="0"/>
          <w:numId w:val="2"/>
        </w:numPr>
        <w:tabs>
          <w:tab w:val="num" w:pos="360"/>
        </w:tabs>
        <w:spacing w:line="300" w:lineRule="auto"/>
        <w:ind w:left="360"/>
        <w:jc w:val="both"/>
        <w:rPr>
          <w:color w:val="000000" w:themeColor="text1"/>
          <w:sz w:val="24"/>
        </w:rPr>
      </w:pPr>
      <w:r w:rsidRPr="00664E61">
        <w:rPr>
          <w:color w:val="000000" w:themeColor="text1"/>
          <w:sz w:val="24"/>
        </w:rPr>
        <w:t xml:space="preserve">Sprzedany w ramach umowy sprzęt komputerowy objęty jest </w:t>
      </w:r>
      <w:r w:rsidR="003D05F6" w:rsidRPr="00664E61">
        <w:rPr>
          <w:b/>
          <w:bCs/>
          <w:color w:val="000000" w:themeColor="text1"/>
          <w:sz w:val="24"/>
          <w:szCs w:val="24"/>
        </w:rPr>
        <w:t>3 letnią</w:t>
      </w:r>
      <w:r w:rsidRPr="00664E61">
        <w:rPr>
          <w:bCs/>
          <w:color w:val="000000" w:themeColor="text1"/>
          <w:sz w:val="24"/>
          <w:szCs w:val="24"/>
        </w:rPr>
        <w:t xml:space="preserve"> </w:t>
      </w:r>
      <w:r w:rsidRPr="00664E61">
        <w:rPr>
          <w:b/>
          <w:bCs/>
          <w:color w:val="000000" w:themeColor="text1"/>
          <w:sz w:val="24"/>
          <w:szCs w:val="24"/>
        </w:rPr>
        <w:t>gwarancją producenta</w:t>
      </w:r>
      <w:r w:rsidR="008053FB" w:rsidRPr="00664E61">
        <w:rPr>
          <w:b/>
          <w:bCs/>
          <w:color w:val="000000" w:themeColor="text1"/>
          <w:sz w:val="24"/>
          <w:szCs w:val="24"/>
        </w:rPr>
        <w:t>.</w:t>
      </w:r>
    </w:p>
    <w:p w14:paraId="091CBAD2" w14:textId="7ABC98C6" w:rsidR="00F37CBC" w:rsidRPr="00664E61" w:rsidRDefault="00F37CBC" w:rsidP="003D6E95">
      <w:pPr>
        <w:numPr>
          <w:ilvl w:val="0"/>
          <w:numId w:val="2"/>
        </w:numPr>
        <w:tabs>
          <w:tab w:val="num" w:pos="360"/>
        </w:tabs>
        <w:spacing w:line="300" w:lineRule="auto"/>
        <w:ind w:left="360"/>
        <w:jc w:val="both"/>
        <w:rPr>
          <w:color w:val="000000" w:themeColor="text1"/>
          <w:sz w:val="24"/>
        </w:rPr>
      </w:pPr>
      <w:r w:rsidRPr="00664E61">
        <w:rPr>
          <w:color w:val="000000" w:themeColor="text1"/>
          <w:sz w:val="24"/>
        </w:rPr>
        <w:t xml:space="preserve">W okresie gwarancyjnym serwis techniczny komputerów PC będzie prowadzony w miejscu instalacji sprzętu, a Wykonawca zobowiązuje się </w:t>
      </w:r>
      <w:r w:rsidR="001C1991" w:rsidRPr="00664E61">
        <w:rPr>
          <w:color w:val="000000" w:themeColor="text1"/>
          <w:sz w:val="24"/>
        </w:rPr>
        <w:t xml:space="preserve">zapewnić </w:t>
      </w:r>
      <w:r w:rsidRPr="00664E61">
        <w:rPr>
          <w:color w:val="000000" w:themeColor="text1"/>
          <w:sz w:val="24"/>
        </w:rPr>
        <w:t>usun</w:t>
      </w:r>
      <w:r w:rsidR="001656F8" w:rsidRPr="00664E61">
        <w:rPr>
          <w:color w:val="000000" w:themeColor="text1"/>
          <w:sz w:val="24"/>
        </w:rPr>
        <w:t>ięcie</w:t>
      </w:r>
      <w:r w:rsidRPr="00664E61">
        <w:rPr>
          <w:color w:val="000000" w:themeColor="text1"/>
          <w:sz w:val="24"/>
        </w:rPr>
        <w:t xml:space="preserve"> błęd</w:t>
      </w:r>
      <w:r w:rsidR="001656F8" w:rsidRPr="00664E61">
        <w:rPr>
          <w:color w:val="000000" w:themeColor="text1"/>
          <w:sz w:val="24"/>
        </w:rPr>
        <w:t>ów</w:t>
      </w:r>
      <w:r w:rsidRPr="00664E61">
        <w:rPr>
          <w:color w:val="000000" w:themeColor="text1"/>
          <w:sz w:val="24"/>
        </w:rPr>
        <w:t xml:space="preserve"> oraz </w:t>
      </w:r>
      <w:r w:rsidR="001656F8" w:rsidRPr="00664E61">
        <w:rPr>
          <w:color w:val="000000" w:themeColor="text1"/>
          <w:sz w:val="24"/>
        </w:rPr>
        <w:t xml:space="preserve">bezpłatną </w:t>
      </w:r>
      <w:r w:rsidRPr="00664E61">
        <w:rPr>
          <w:color w:val="000000" w:themeColor="text1"/>
          <w:sz w:val="24"/>
        </w:rPr>
        <w:t>wymi</w:t>
      </w:r>
      <w:r w:rsidR="001656F8" w:rsidRPr="00664E61">
        <w:rPr>
          <w:color w:val="000000" w:themeColor="text1"/>
          <w:sz w:val="24"/>
        </w:rPr>
        <w:t>a</w:t>
      </w:r>
      <w:r w:rsidRPr="00664E61">
        <w:rPr>
          <w:color w:val="000000" w:themeColor="text1"/>
          <w:sz w:val="24"/>
        </w:rPr>
        <w:t>n</w:t>
      </w:r>
      <w:r w:rsidR="001656F8" w:rsidRPr="00664E61">
        <w:rPr>
          <w:color w:val="000000" w:themeColor="text1"/>
          <w:sz w:val="24"/>
        </w:rPr>
        <w:t>ę</w:t>
      </w:r>
      <w:r w:rsidRPr="00664E61">
        <w:rPr>
          <w:color w:val="000000" w:themeColor="text1"/>
          <w:sz w:val="24"/>
        </w:rPr>
        <w:t xml:space="preserve"> </w:t>
      </w:r>
      <w:r w:rsidR="00C517E0" w:rsidRPr="00664E61">
        <w:rPr>
          <w:color w:val="000000" w:themeColor="text1"/>
          <w:sz w:val="24"/>
        </w:rPr>
        <w:t>wadliw</w:t>
      </w:r>
      <w:r w:rsidR="001656F8" w:rsidRPr="00664E61">
        <w:rPr>
          <w:color w:val="000000" w:themeColor="text1"/>
          <w:sz w:val="24"/>
        </w:rPr>
        <w:t>ych</w:t>
      </w:r>
      <w:r w:rsidR="00C517E0" w:rsidRPr="00664E61">
        <w:rPr>
          <w:color w:val="000000" w:themeColor="text1"/>
          <w:sz w:val="24"/>
        </w:rPr>
        <w:t xml:space="preserve"> </w:t>
      </w:r>
      <w:r w:rsidRPr="00664E61">
        <w:rPr>
          <w:color w:val="000000" w:themeColor="text1"/>
          <w:sz w:val="24"/>
        </w:rPr>
        <w:t>element</w:t>
      </w:r>
      <w:r w:rsidR="001656F8" w:rsidRPr="00664E61">
        <w:rPr>
          <w:color w:val="000000" w:themeColor="text1"/>
          <w:sz w:val="24"/>
        </w:rPr>
        <w:t>ów</w:t>
      </w:r>
      <w:r w:rsidRPr="00664E61">
        <w:rPr>
          <w:color w:val="000000" w:themeColor="text1"/>
          <w:sz w:val="24"/>
        </w:rPr>
        <w:t xml:space="preserve"> </w:t>
      </w:r>
      <w:r w:rsidR="00C517E0" w:rsidRPr="00664E61">
        <w:rPr>
          <w:color w:val="000000" w:themeColor="text1"/>
          <w:sz w:val="24"/>
        </w:rPr>
        <w:t>sprzętu komputerowego</w:t>
      </w:r>
      <w:r w:rsidR="001656F8" w:rsidRPr="00664E61">
        <w:rPr>
          <w:color w:val="000000" w:themeColor="text1"/>
          <w:sz w:val="24"/>
        </w:rPr>
        <w:t xml:space="preserve"> przez producenta</w:t>
      </w:r>
      <w:r w:rsidRPr="00664E61">
        <w:rPr>
          <w:color w:val="000000" w:themeColor="text1"/>
          <w:sz w:val="24"/>
        </w:rPr>
        <w:t>,</w:t>
      </w:r>
      <w:r w:rsidR="00C517E0" w:rsidRPr="00664E61">
        <w:rPr>
          <w:color w:val="000000" w:themeColor="text1"/>
          <w:sz w:val="24"/>
        </w:rPr>
        <w:t xml:space="preserve"> których to wady tkwiły w sprzęcie komputerowym i ujawniły się w okresie gwarancyjnym.</w:t>
      </w:r>
    </w:p>
    <w:p w14:paraId="2E37BEAA" w14:textId="31D9F9E7" w:rsidR="00F37CBC" w:rsidRPr="00664E61" w:rsidRDefault="00F37CBC" w:rsidP="003D6E95">
      <w:pPr>
        <w:numPr>
          <w:ilvl w:val="0"/>
          <w:numId w:val="2"/>
        </w:numPr>
        <w:tabs>
          <w:tab w:val="num" w:pos="360"/>
        </w:tabs>
        <w:spacing w:line="300" w:lineRule="auto"/>
        <w:ind w:left="360"/>
        <w:jc w:val="both"/>
        <w:rPr>
          <w:color w:val="000000" w:themeColor="text1"/>
          <w:sz w:val="24"/>
        </w:rPr>
      </w:pPr>
      <w:r w:rsidRPr="00664E61">
        <w:rPr>
          <w:color w:val="000000" w:themeColor="text1"/>
          <w:sz w:val="24"/>
        </w:rPr>
        <w:t xml:space="preserve">Standardowy czas reakcji na zgłoszenie awarii ustala się na następny dzień roboczy od zgłoszenia telefonicznego na dedykowane numery telefonu serwisu: </w:t>
      </w:r>
      <w:r w:rsidR="00F326DE" w:rsidRPr="00664E61">
        <w:rPr>
          <w:b/>
          <w:color w:val="000000" w:themeColor="text1"/>
          <w:sz w:val="24"/>
        </w:rPr>
        <w:t>……………………</w:t>
      </w:r>
      <w:r w:rsidR="00AF3298" w:rsidRPr="00664E61">
        <w:rPr>
          <w:b/>
          <w:color w:val="000000" w:themeColor="text1"/>
          <w:sz w:val="24"/>
        </w:rPr>
        <w:t xml:space="preserve">; </w:t>
      </w:r>
      <w:r w:rsidR="00AF3298" w:rsidRPr="00664E61">
        <w:rPr>
          <w:b/>
          <w:color w:val="000000" w:themeColor="text1"/>
          <w:sz w:val="24"/>
        </w:rPr>
        <w:br/>
      </w:r>
      <w:r w:rsidR="00F326DE" w:rsidRPr="00664E61">
        <w:rPr>
          <w:b/>
          <w:color w:val="000000" w:themeColor="text1"/>
          <w:sz w:val="24"/>
        </w:rPr>
        <w:t>………………………….</w:t>
      </w:r>
      <w:r w:rsidR="0018688C" w:rsidRPr="00664E61">
        <w:rPr>
          <w:b/>
          <w:color w:val="000000" w:themeColor="text1"/>
          <w:sz w:val="24"/>
        </w:rPr>
        <w:t xml:space="preserve"> </w:t>
      </w:r>
      <w:r w:rsidRPr="00664E61">
        <w:rPr>
          <w:color w:val="000000" w:themeColor="text1"/>
          <w:sz w:val="24"/>
        </w:rPr>
        <w:t xml:space="preserve">oraz na adres mailowy </w:t>
      </w:r>
      <w:r w:rsidR="00F326DE" w:rsidRPr="00664E61">
        <w:rPr>
          <w:b/>
          <w:color w:val="000000" w:themeColor="text1"/>
          <w:sz w:val="24"/>
        </w:rPr>
        <w:t>…………………………………………</w:t>
      </w:r>
    </w:p>
    <w:p w14:paraId="2B9A5853" w14:textId="62EEC061" w:rsidR="00F37CBC" w:rsidRPr="00664E61" w:rsidRDefault="00F37CBC" w:rsidP="003D6E95">
      <w:pPr>
        <w:numPr>
          <w:ilvl w:val="0"/>
          <w:numId w:val="2"/>
        </w:numPr>
        <w:tabs>
          <w:tab w:val="num" w:pos="360"/>
        </w:tabs>
        <w:spacing w:line="300" w:lineRule="auto"/>
        <w:ind w:left="360"/>
        <w:jc w:val="both"/>
        <w:rPr>
          <w:color w:val="000000" w:themeColor="text1"/>
          <w:sz w:val="24"/>
        </w:rPr>
      </w:pPr>
      <w:r w:rsidRPr="00664E61">
        <w:rPr>
          <w:color w:val="000000" w:themeColor="text1"/>
          <w:sz w:val="24"/>
        </w:rPr>
        <w:lastRenderedPageBreak/>
        <w:t xml:space="preserve">W przypadku, gdy naprawa uszkodzonego sprzętu potrwa dłużej niż 2 tygodnie lub sprzęt był naprawiany 4 razy i nastąpi kolejna awaria Zamawiającemu przysługuje </w:t>
      </w:r>
      <w:r w:rsidR="00C517E0" w:rsidRPr="00664E61">
        <w:rPr>
          <w:color w:val="000000" w:themeColor="text1"/>
          <w:sz w:val="24"/>
        </w:rPr>
        <w:t xml:space="preserve">prawo wymiany </w:t>
      </w:r>
      <w:r w:rsidRPr="00664E61">
        <w:rPr>
          <w:color w:val="000000" w:themeColor="text1"/>
          <w:sz w:val="24"/>
        </w:rPr>
        <w:t>sprzętu na nowy, taki sam lub inny uzgodniony o co najmniej takich samych parametrach.</w:t>
      </w:r>
    </w:p>
    <w:p w14:paraId="5B3B3673" w14:textId="0D1CA2C9" w:rsidR="008959A5" w:rsidRPr="00664E61" w:rsidRDefault="008959A5" w:rsidP="003D6E95">
      <w:pPr>
        <w:numPr>
          <w:ilvl w:val="0"/>
          <w:numId w:val="2"/>
        </w:numPr>
        <w:tabs>
          <w:tab w:val="num" w:pos="360"/>
        </w:tabs>
        <w:spacing w:line="300" w:lineRule="auto"/>
        <w:ind w:left="360"/>
        <w:jc w:val="both"/>
        <w:rPr>
          <w:color w:val="000000" w:themeColor="text1"/>
          <w:sz w:val="24"/>
        </w:rPr>
      </w:pPr>
      <w:r w:rsidRPr="00664E61">
        <w:rPr>
          <w:color w:val="000000" w:themeColor="text1"/>
          <w:sz w:val="24"/>
        </w:rPr>
        <w:t xml:space="preserve">W przypadku awarii dysku twardego, powodującego konieczność jego wymiany, uszkodzony dysk pozostaje u Zamawiającego, koszt dysków twardych wymienianych z powodu awarii </w:t>
      </w:r>
      <w:r w:rsidR="003D05F6" w:rsidRPr="00664E61">
        <w:rPr>
          <w:color w:val="000000" w:themeColor="text1"/>
          <w:sz w:val="24"/>
        </w:rPr>
        <w:br/>
      </w:r>
      <w:r w:rsidR="008053FB" w:rsidRPr="00664E61">
        <w:rPr>
          <w:color w:val="000000" w:themeColor="text1"/>
          <w:sz w:val="24"/>
        </w:rPr>
        <w:t xml:space="preserve">w okresie </w:t>
      </w:r>
      <w:r w:rsidRPr="00664E61">
        <w:rPr>
          <w:color w:val="000000" w:themeColor="text1"/>
          <w:sz w:val="24"/>
        </w:rPr>
        <w:t>gwarancyjnym ponosi Wykonawca</w:t>
      </w:r>
      <w:r w:rsidR="00C517E0" w:rsidRPr="00664E61">
        <w:rPr>
          <w:color w:val="000000" w:themeColor="text1"/>
          <w:sz w:val="24"/>
        </w:rPr>
        <w:t>, chyba że awarie są skutkiem okoliczności leżących po stronie Zamawiającego lub osób trzecich</w:t>
      </w:r>
      <w:r w:rsidRPr="00664E61">
        <w:rPr>
          <w:color w:val="000000" w:themeColor="text1"/>
          <w:sz w:val="24"/>
        </w:rPr>
        <w:t>.</w:t>
      </w:r>
    </w:p>
    <w:p w14:paraId="09A4D2DD" w14:textId="3A4D755F" w:rsidR="00F37CBC" w:rsidRPr="00664E61" w:rsidRDefault="00F37CBC" w:rsidP="003D6E95">
      <w:pPr>
        <w:numPr>
          <w:ilvl w:val="0"/>
          <w:numId w:val="2"/>
        </w:numPr>
        <w:tabs>
          <w:tab w:val="num" w:pos="360"/>
        </w:tabs>
        <w:spacing w:line="300" w:lineRule="auto"/>
        <w:ind w:left="360"/>
        <w:jc w:val="both"/>
        <w:rPr>
          <w:color w:val="000000" w:themeColor="text1"/>
          <w:sz w:val="24"/>
        </w:rPr>
      </w:pPr>
      <w:r w:rsidRPr="00664E61">
        <w:rPr>
          <w:color w:val="000000" w:themeColor="text1"/>
          <w:sz w:val="24"/>
        </w:rPr>
        <w:t>Okres gwarancji zostanie automatycznie wydłużony o czas trwania naprawy</w:t>
      </w:r>
      <w:r w:rsidR="00C517E0" w:rsidRPr="00664E61">
        <w:rPr>
          <w:color w:val="000000" w:themeColor="text1"/>
          <w:sz w:val="24"/>
        </w:rPr>
        <w:t>.</w:t>
      </w:r>
      <w:r w:rsidRPr="00664E61">
        <w:rPr>
          <w:color w:val="000000" w:themeColor="text1"/>
          <w:sz w:val="24"/>
        </w:rPr>
        <w:t xml:space="preserve"> </w:t>
      </w:r>
      <w:r w:rsidR="00C517E0" w:rsidRPr="00664E61">
        <w:rPr>
          <w:color w:val="000000" w:themeColor="text1"/>
          <w:sz w:val="24"/>
        </w:rPr>
        <w:t xml:space="preserve">Na </w:t>
      </w:r>
      <w:r w:rsidRPr="00664E61">
        <w:rPr>
          <w:color w:val="000000" w:themeColor="text1"/>
          <w:sz w:val="24"/>
        </w:rPr>
        <w:t>wymienione części gwarancja biegnie od nowa.</w:t>
      </w:r>
    </w:p>
    <w:p w14:paraId="133A3025" w14:textId="77777777" w:rsidR="00F37CBC" w:rsidRPr="00664E61" w:rsidRDefault="00F37CBC" w:rsidP="003D6E95">
      <w:pPr>
        <w:numPr>
          <w:ilvl w:val="0"/>
          <w:numId w:val="2"/>
        </w:numPr>
        <w:tabs>
          <w:tab w:val="num" w:pos="360"/>
        </w:tabs>
        <w:spacing w:line="300" w:lineRule="auto"/>
        <w:ind w:left="360"/>
        <w:jc w:val="both"/>
        <w:rPr>
          <w:color w:val="000000" w:themeColor="text1"/>
          <w:sz w:val="24"/>
        </w:rPr>
      </w:pPr>
      <w:r w:rsidRPr="00664E61">
        <w:rPr>
          <w:color w:val="000000" w:themeColor="text1"/>
          <w:sz w:val="24"/>
        </w:rPr>
        <w:t>W okresie gwarancji na sprzęt komputerowy</w:t>
      </w:r>
      <w:r w:rsidR="00A87FD6" w:rsidRPr="00664E61">
        <w:rPr>
          <w:color w:val="000000" w:themeColor="text1"/>
          <w:sz w:val="24"/>
        </w:rPr>
        <w:t xml:space="preserve"> </w:t>
      </w:r>
      <w:r w:rsidRPr="00664E61">
        <w:rPr>
          <w:color w:val="000000" w:themeColor="text1"/>
          <w:sz w:val="24"/>
        </w:rPr>
        <w:t>Zamawiający będzie miał do dyspozycji Wsparcie telefoniczne Producenta</w:t>
      </w:r>
      <w:r w:rsidR="008053FB" w:rsidRPr="00664E61">
        <w:rPr>
          <w:color w:val="000000" w:themeColor="text1"/>
          <w:sz w:val="24"/>
        </w:rPr>
        <w:t>.</w:t>
      </w:r>
    </w:p>
    <w:p w14:paraId="3A55B656" w14:textId="77777777" w:rsidR="00F37CBC" w:rsidRPr="00664E61" w:rsidRDefault="00F37CBC" w:rsidP="003D6E95">
      <w:pPr>
        <w:numPr>
          <w:ilvl w:val="0"/>
          <w:numId w:val="2"/>
        </w:numPr>
        <w:tabs>
          <w:tab w:val="num" w:pos="360"/>
        </w:tabs>
        <w:spacing w:line="300" w:lineRule="auto"/>
        <w:ind w:left="360"/>
        <w:jc w:val="both"/>
        <w:rPr>
          <w:color w:val="000000" w:themeColor="text1"/>
          <w:sz w:val="24"/>
        </w:rPr>
      </w:pPr>
      <w:r w:rsidRPr="00664E61">
        <w:rPr>
          <w:color w:val="000000" w:themeColor="text1"/>
          <w:sz w:val="24"/>
        </w:rPr>
        <w:t>Początkiem okresu gwarancji jest data dostarczenia sprzętu i oprogramowania do siedziby Zamawiającego, potwierdzona na protokole odbioru.</w:t>
      </w:r>
    </w:p>
    <w:p w14:paraId="0540D23E" w14:textId="77777777" w:rsidR="00F37CBC" w:rsidRPr="00664E61" w:rsidRDefault="00F37CBC" w:rsidP="003D6E95">
      <w:pPr>
        <w:numPr>
          <w:ilvl w:val="0"/>
          <w:numId w:val="2"/>
        </w:numPr>
        <w:tabs>
          <w:tab w:val="num" w:pos="360"/>
        </w:tabs>
        <w:spacing w:line="300" w:lineRule="auto"/>
        <w:ind w:left="360"/>
        <w:jc w:val="both"/>
        <w:rPr>
          <w:color w:val="000000" w:themeColor="text1"/>
          <w:sz w:val="24"/>
          <w:szCs w:val="24"/>
        </w:rPr>
      </w:pPr>
      <w:r w:rsidRPr="00664E61">
        <w:rPr>
          <w:color w:val="000000" w:themeColor="text1"/>
          <w:sz w:val="24"/>
          <w:szCs w:val="24"/>
        </w:rPr>
        <w:t>W przypadku stwierdzenia wadliwości dostarczonego sprzętu komputerowego bezpośrednio po jego dostawie, zostanie on naprawiony zgodnie z gwarancją producenta, lub wymieniony na nowy wolny od wad, jeśli naprawa okaże się niemożliwa</w:t>
      </w:r>
      <w:r w:rsidR="00C517E0" w:rsidRPr="00664E61">
        <w:rPr>
          <w:color w:val="000000" w:themeColor="text1"/>
          <w:sz w:val="24"/>
          <w:szCs w:val="24"/>
        </w:rPr>
        <w:t>.</w:t>
      </w:r>
    </w:p>
    <w:p w14:paraId="22CE5590" w14:textId="77777777" w:rsidR="008053FB" w:rsidRPr="00664E61" w:rsidRDefault="008053FB" w:rsidP="003D6E95">
      <w:pPr>
        <w:spacing w:line="300" w:lineRule="auto"/>
        <w:jc w:val="center"/>
        <w:rPr>
          <w:color w:val="000000" w:themeColor="text1"/>
          <w:sz w:val="24"/>
        </w:rPr>
      </w:pPr>
    </w:p>
    <w:p w14:paraId="0EBE1F47" w14:textId="77777777" w:rsidR="0028621A" w:rsidRPr="00664E61" w:rsidRDefault="0028621A" w:rsidP="0028621A">
      <w:pPr>
        <w:spacing w:line="300" w:lineRule="auto"/>
        <w:jc w:val="center"/>
        <w:rPr>
          <w:color w:val="000000" w:themeColor="text1"/>
          <w:sz w:val="24"/>
        </w:rPr>
      </w:pPr>
      <w:r w:rsidRPr="00664E61">
        <w:rPr>
          <w:color w:val="000000" w:themeColor="text1"/>
          <w:sz w:val="24"/>
        </w:rPr>
        <w:t>§ 7.</w:t>
      </w:r>
    </w:p>
    <w:p w14:paraId="78DB8DF8" w14:textId="64DDE188" w:rsidR="0028621A" w:rsidRPr="00664E61" w:rsidRDefault="0028621A" w:rsidP="0028621A">
      <w:pPr>
        <w:pStyle w:val="Akapitzlist"/>
        <w:numPr>
          <w:ilvl w:val="5"/>
          <w:numId w:val="15"/>
        </w:numPr>
        <w:spacing w:before="60" w:after="60"/>
        <w:ind w:left="284" w:hanging="294"/>
        <w:jc w:val="both"/>
        <w:rPr>
          <w:rFonts w:ascii="Times New Roman" w:eastAsia="Calibri" w:hAnsi="Times New Roman"/>
          <w:b/>
          <w:bCs/>
          <w:color w:val="000000" w:themeColor="text1"/>
          <w:sz w:val="24"/>
          <w:szCs w:val="24"/>
          <w:lang w:eastAsia="en-US"/>
        </w:rPr>
      </w:pPr>
      <w:r w:rsidRPr="00664E6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Strony przewidują możliwość dokonywania zmian w Umowie. Zmiana Umowy dopuszczalna będzie w granicach wyznaczonych przepisami ustawy Prawo zamówień publicznych, w tym art. 144 ust. 1 pkt 2-6 ustawy z dnia 29 stycznia 2004 roku Prawo zamówień publicznych </w:t>
      </w:r>
      <w:r w:rsidRPr="00664E6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  <w:t xml:space="preserve">(t.j. </w:t>
      </w:r>
      <w:r w:rsidRPr="00664E61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Dz.U. z 2018 r. poz. 1986</w:t>
      </w:r>
      <w:r w:rsidRPr="00664E6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) oraz określonych w niniejszej umowie.</w:t>
      </w:r>
    </w:p>
    <w:p w14:paraId="40E7EB80" w14:textId="1CD78974" w:rsidR="0028621A" w:rsidRPr="00664E61" w:rsidRDefault="0028621A" w:rsidP="0028621A">
      <w:pPr>
        <w:pStyle w:val="Akapitzlist"/>
        <w:numPr>
          <w:ilvl w:val="5"/>
          <w:numId w:val="15"/>
        </w:numPr>
        <w:spacing w:before="60" w:after="60"/>
        <w:ind w:left="284" w:hanging="294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664E61">
        <w:rPr>
          <w:rFonts w:ascii="Times New Roman" w:hAnsi="Times New Roman"/>
          <w:color w:val="000000" w:themeColor="text1"/>
          <w:sz w:val="24"/>
          <w:szCs w:val="24"/>
        </w:rPr>
        <w:t xml:space="preserve">Zamawiający dopuszcza wprowadzenie zmian sposobu realizacji przedmiotu umowy wraz </w:t>
      </w:r>
      <w:r w:rsidRPr="00664E61">
        <w:rPr>
          <w:rFonts w:ascii="Times New Roman" w:hAnsi="Times New Roman"/>
          <w:color w:val="000000" w:themeColor="text1"/>
          <w:sz w:val="24"/>
          <w:szCs w:val="24"/>
        </w:rPr>
        <w:br/>
        <w:t xml:space="preserve">ze skutkami wprowadzenia takich zmian, w następującym zakresie i w następujących przypadkach: </w:t>
      </w:r>
    </w:p>
    <w:p w14:paraId="694C9033" w14:textId="25BB2394" w:rsidR="0018006C" w:rsidRPr="00664E61" w:rsidRDefault="0028621A" w:rsidP="0018006C">
      <w:pPr>
        <w:pStyle w:val="Akapitzlist"/>
        <w:numPr>
          <w:ilvl w:val="2"/>
          <w:numId w:val="2"/>
        </w:numPr>
        <w:spacing w:before="60" w:after="60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4E61">
        <w:rPr>
          <w:rFonts w:ascii="Times New Roman" w:hAnsi="Times New Roman"/>
          <w:color w:val="000000" w:themeColor="text1"/>
          <w:sz w:val="24"/>
          <w:szCs w:val="24"/>
        </w:rPr>
        <w:t>nastąpiło wycofanie z produkcji jakiegokolwiek – w ramach przedmiotu zamówienia objętego umową – rodzaju (modelu) sprzętu lub oprogramowania – w takim przypadku Wykonawca będzie zobowiązany do zastąpienia go innym rodzajem (modelem) sprzętu lub oprogramowania</w:t>
      </w:r>
      <w:r w:rsidR="0018006C" w:rsidRPr="00664E61">
        <w:rPr>
          <w:rFonts w:ascii="Times New Roman" w:hAnsi="Times New Roman"/>
          <w:color w:val="000000" w:themeColor="text1"/>
          <w:sz w:val="24"/>
          <w:szCs w:val="24"/>
        </w:rPr>
        <w:t>, jednak o nie gorszych i nie mniej nowoczesnych parametrach technicznych;</w:t>
      </w:r>
    </w:p>
    <w:p w14:paraId="444902CB" w14:textId="7E6BDB7C" w:rsidR="0018006C" w:rsidRPr="00664E61" w:rsidRDefault="0018006C" w:rsidP="0018006C">
      <w:pPr>
        <w:pStyle w:val="Akapitzlist"/>
        <w:numPr>
          <w:ilvl w:val="2"/>
          <w:numId w:val="2"/>
        </w:numPr>
        <w:spacing w:before="60" w:after="60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4E61">
        <w:rPr>
          <w:rFonts w:ascii="Times New Roman" w:hAnsi="Times New Roman"/>
          <w:color w:val="000000" w:themeColor="text1"/>
          <w:sz w:val="24"/>
          <w:szCs w:val="24"/>
        </w:rPr>
        <w:t>na rynku pojawiło się nowe rozwiązanie technologiczne</w:t>
      </w:r>
      <w:r w:rsidR="00E87192" w:rsidRPr="00664E61">
        <w:rPr>
          <w:rFonts w:ascii="Times New Roman" w:hAnsi="Times New Roman"/>
          <w:color w:val="000000" w:themeColor="text1"/>
          <w:sz w:val="24"/>
          <w:szCs w:val="24"/>
        </w:rPr>
        <w:t xml:space="preserve"> w zakresie przedmiotu zamówienia bez względu na fakt, iż dotychczasowe nie zostało wycofane z produkcji – w </w:t>
      </w:r>
      <w:r w:rsidR="00290F22" w:rsidRPr="00664E61">
        <w:rPr>
          <w:rFonts w:ascii="Times New Roman" w:hAnsi="Times New Roman"/>
          <w:color w:val="000000" w:themeColor="text1"/>
          <w:sz w:val="24"/>
          <w:szCs w:val="24"/>
        </w:rPr>
        <w:t>takim przypadku Wykonawca może zaproponować zastąpienie dotychczasowego rozwiązania innym, nowym rozwiązaniem, o nie gorszych funkc</w:t>
      </w:r>
      <w:r w:rsidR="007A3960" w:rsidRPr="00664E61">
        <w:rPr>
          <w:rFonts w:ascii="Times New Roman" w:hAnsi="Times New Roman"/>
          <w:color w:val="000000" w:themeColor="text1"/>
          <w:sz w:val="24"/>
          <w:szCs w:val="24"/>
        </w:rPr>
        <w:t xml:space="preserve">jach i parametrach technicznych, </w:t>
      </w:r>
      <w:r w:rsidR="007A3960" w:rsidRPr="00664E61">
        <w:rPr>
          <w:rFonts w:ascii="Times New Roman" w:hAnsi="Times New Roman"/>
          <w:color w:val="000000" w:themeColor="text1"/>
          <w:sz w:val="24"/>
          <w:szCs w:val="24"/>
        </w:rPr>
        <w:br/>
        <w:t>a Zamawiający może taką propozycję przyjąć;</w:t>
      </w:r>
    </w:p>
    <w:p w14:paraId="0C1AE264" w14:textId="326A4D6D" w:rsidR="007A3960" w:rsidRPr="00664E61" w:rsidRDefault="007A3960" w:rsidP="0018006C">
      <w:pPr>
        <w:pStyle w:val="Akapitzlist"/>
        <w:numPr>
          <w:ilvl w:val="2"/>
          <w:numId w:val="2"/>
        </w:numPr>
        <w:spacing w:before="60" w:after="60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4E61">
        <w:rPr>
          <w:rFonts w:ascii="Times New Roman" w:hAnsi="Times New Roman"/>
          <w:color w:val="000000" w:themeColor="text1"/>
          <w:sz w:val="24"/>
          <w:szCs w:val="24"/>
        </w:rPr>
        <w:t xml:space="preserve">z przyczyn, za które Zamawiający nie ponosi odpowiedzialności, których nie mógł wcześniej przewidzieć bądź w wyniku przedłużenia procedury przetargowej, zaszła konieczność zmiany terminu wykonania zamówienia publicznego (niniejszej umowy) – </w:t>
      </w:r>
      <w:r w:rsidRPr="00664E61">
        <w:rPr>
          <w:rFonts w:ascii="Times New Roman" w:hAnsi="Times New Roman"/>
          <w:color w:val="000000" w:themeColor="text1"/>
          <w:sz w:val="24"/>
          <w:szCs w:val="24"/>
        </w:rPr>
        <w:br/>
        <w:t xml:space="preserve">w takim przypadku Wykonawca zobowiązuje się </w:t>
      </w:r>
      <w:r w:rsidR="00CF1718" w:rsidRPr="00664E61">
        <w:rPr>
          <w:rFonts w:ascii="Times New Roman" w:hAnsi="Times New Roman"/>
          <w:color w:val="000000" w:themeColor="text1"/>
          <w:sz w:val="24"/>
          <w:szCs w:val="24"/>
        </w:rPr>
        <w:t xml:space="preserve">zrealizować przedmiot zamówienia </w:t>
      </w:r>
      <w:r w:rsidR="00CF1718" w:rsidRPr="00664E61">
        <w:rPr>
          <w:rFonts w:ascii="Times New Roman" w:hAnsi="Times New Roman"/>
          <w:color w:val="000000" w:themeColor="text1"/>
          <w:sz w:val="24"/>
          <w:szCs w:val="24"/>
        </w:rPr>
        <w:br/>
        <w:t xml:space="preserve">w innym, wskazanym przez Zamawiającego terminie; </w:t>
      </w:r>
      <w:r w:rsidRPr="00664E61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</w:p>
    <w:p w14:paraId="33291E19" w14:textId="37CCC327" w:rsidR="00CF1718" w:rsidRPr="00664E61" w:rsidRDefault="0028621A" w:rsidP="00CF1718">
      <w:pPr>
        <w:pStyle w:val="Akapitzlist"/>
        <w:numPr>
          <w:ilvl w:val="2"/>
          <w:numId w:val="2"/>
        </w:numPr>
        <w:spacing w:before="60" w:after="60"/>
        <w:ind w:left="567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664E6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F1718" w:rsidRPr="00664E61">
        <w:rPr>
          <w:rFonts w:ascii="Times New Roman" w:hAnsi="Times New Roman"/>
          <w:color w:val="000000" w:themeColor="text1"/>
          <w:sz w:val="24"/>
          <w:szCs w:val="24"/>
        </w:rPr>
        <w:t xml:space="preserve">uległa zmianie ustawowa stawka podatku VAT. </w:t>
      </w:r>
    </w:p>
    <w:p w14:paraId="7E665B62" w14:textId="1E707833" w:rsidR="00CF1718" w:rsidRPr="00664E61" w:rsidRDefault="00CF1718" w:rsidP="00CF1718">
      <w:pPr>
        <w:pStyle w:val="Akapitzlist"/>
        <w:numPr>
          <w:ilvl w:val="5"/>
          <w:numId w:val="15"/>
        </w:numPr>
        <w:spacing w:before="60" w:after="60"/>
        <w:ind w:left="567" w:hanging="567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664E61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Wszelkie zmiany niniejszej umowy dla swojej ważności wymagają formy pisemnej. </w:t>
      </w:r>
    </w:p>
    <w:p w14:paraId="171417A3" w14:textId="77777777" w:rsidR="0028621A" w:rsidRPr="00664E61" w:rsidRDefault="0028621A" w:rsidP="003D6E95">
      <w:pPr>
        <w:spacing w:line="300" w:lineRule="auto"/>
        <w:jc w:val="center"/>
        <w:rPr>
          <w:color w:val="000000" w:themeColor="text1"/>
          <w:sz w:val="24"/>
        </w:rPr>
      </w:pPr>
    </w:p>
    <w:p w14:paraId="1C594D82" w14:textId="77777777" w:rsidR="00A4315D" w:rsidRPr="00664E61" w:rsidRDefault="00A4315D" w:rsidP="003D6E95">
      <w:pPr>
        <w:spacing w:line="300" w:lineRule="auto"/>
        <w:jc w:val="center"/>
        <w:rPr>
          <w:color w:val="000000" w:themeColor="text1"/>
          <w:sz w:val="24"/>
        </w:rPr>
      </w:pPr>
    </w:p>
    <w:p w14:paraId="28FF399D" w14:textId="77777777" w:rsidR="00A4315D" w:rsidRPr="00664E61" w:rsidRDefault="00A4315D" w:rsidP="003D6E95">
      <w:pPr>
        <w:spacing w:line="300" w:lineRule="auto"/>
        <w:jc w:val="center"/>
        <w:rPr>
          <w:color w:val="000000" w:themeColor="text1"/>
          <w:sz w:val="24"/>
        </w:rPr>
      </w:pPr>
    </w:p>
    <w:p w14:paraId="6251F727" w14:textId="77777777" w:rsidR="00A4315D" w:rsidRPr="00664E61" w:rsidRDefault="00A4315D" w:rsidP="003D6E95">
      <w:pPr>
        <w:spacing w:line="300" w:lineRule="auto"/>
        <w:jc w:val="center"/>
        <w:rPr>
          <w:color w:val="000000" w:themeColor="text1"/>
          <w:sz w:val="24"/>
        </w:rPr>
      </w:pPr>
    </w:p>
    <w:p w14:paraId="60B54243" w14:textId="6F1374C3" w:rsidR="00F37CBC" w:rsidRPr="00664E61" w:rsidRDefault="00F37CBC" w:rsidP="003D6E95">
      <w:pPr>
        <w:spacing w:line="300" w:lineRule="auto"/>
        <w:jc w:val="center"/>
        <w:rPr>
          <w:color w:val="000000" w:themeColor="text1"/>
          <w:sz w:val="24"/>
        </w:rPr>
      </w:pPr>
      <w:r w:rsidRPr="00664E61">
        <w:rPr>
          <w:color w:val="000000" w:themeColor="text1"/>
          <w:sz w:val="24"/>
        </w:rPr>
        <w:t xml:space="preserve">§ </w:t>
      </w:r>
      <w:r w:rsidR="00CF1718" w:rsidRPr="00664E61">
        <w:rPr>
          <w:color w:val="000000" w:themeColor="text1"/>
          <w:sz w:val="24"/>
        </w:rPr>
        <w:t>8</w:t>
      </w:r>
      <w:r w:rsidRPr="00664E61">
        <w:rPr>
          <w:color w:val="000000" w:themeColor="text1"/>
          <w:sz w:val="24"/>
        </w:rPr>
        <w:t>.</w:t>
      </w:r>
    </w:p>
    <w:p w14:paraId="24BBF316" w14:textId="58735C5E" w:rsidR="00F37CBC" w:rsidRPr="00664E61" w:rsidRDefault="00F37CBC" w:rsidP="003D6E95">
      <w:pPr>
        <w:numPr>
          <w:ilvl w:val="0"/>
          <w:numId w:val="4"/>
        </w:numPr>
        <w:spacing w:line="300" w:lineRule="auto"/>
        <w:jc w:val="both"/>
        <w:rPr>
          <w:color w:val="000000" w:themeColor="text1"/>
          <w:sz w:val="24"/>
        </w:rPr>
      </w:pPr>
      <w:r w:rsidRPr="00664E61">
        <w:rPr>
          <w:color w:val="000000" w:themeColor="text1"/>
          <w:sz w:val="24"/>
        </w:rPr>
        <w:t xml:space="preserve">Przenoszenie praw i obowiązków wynikających z niniejszej umowy przez każdą </w:t>
      </w:r>
      <w:r w:rsidR="00CF1718" w:rsidRPr="00664E61">
        <w:rPr>
          <w:color w:val="000000" w:themeColor="text1"/>
          <w:sz w:val="24"/>
        </w:rPr>
        <w:br/>
      </w:r>
      <w:r w:rsidRPr="00664E61">
        <w:rPr>
          <w:color w:val="000000" w:themeColor="text1"/>
          <w:sz w:val="24"/>
        </w:rPr>
        <w:t>z umawiających się stron na rzecz osób trzecich może nastąpić tylko za zgodą drugiej umawiającej się strony.</w:t>
      </w:r>
    </w:p>
    <w:p w14:paraId="5969584D" w14:textId="77777777" w:rsidR="00F37CBC" w:rsidRPr="00664E61" w:rsidRDefault="00F37CBC" w:rsidP="003D6E95">
      <w:pPr>
        <w:numPr>
          <w:ilvl w:val="0"/>
          <w:numId w:val="4"/>
        </w:numPr>
        <w:spacing w:line="300" w:lineRule="auto"/>
        <w:jc w:val="both"/>
        <w:rPr>
          <w:color w:val="000000" w:themeColor="text1"/>
          <w:sz w:val="24"/>
        </w:rPr>
      </w:pPr>
      <w:r w:rsidRPr="00664E61">
        <w:rPr>
          <w:color w:val="000000" w:themeColor="text1"/>
          <w:sz w:val="24"/>
        </w:rPr>
        <w:t>Wszelkie zmiany i uzupełnienia niniejszej umowy wymagają formy pisemnej, pod rygorem nieważności.</w:t>
      </w:r>
    </w:p>
    <w:p w14:paraId="396D5C7D" w14:textId="77777777" w:rsidR="00F37CBC" w:rsidRPr="00664E61" w:rsidRDefault="00F37CBC" w:rsidP="003D6E95">
      <w:pPr>
        <w:numPr>
          <w:ilvl w:val="0"/>
          <w:numId w:val="4"/>
        </w:numPr>
        <w:spacing w:line="300" w:lineRule="auto"/>
        <w:jc w:val="both"/>
        <w:rPr>
          <w:color w:val="000000" w:themeColor="text1"/>
          <w:sz w:val="24"/>
        </w:rPr>
      </w:pPr>
      <w:r w:rsidRPr="00664E61">
        <w:rPr>
          <w:color w:val="000000" w:themeColor="text1"/>
          <w:sz w:val="24"/>
        </w:rPr>
        <w:t>Strony niniejszej umowy ustalają, że spory, jakie wynikają w związku z zawarciem niniejszej umowy rozstrzygać będą sądy powszechne miejscowo właściwe dla siedziby Zamawiającego.</w:t>
      </w:r>
    </w:p>
    <w:p w14:paraId="3381EB12" w14:textId="77777777" w:rsidR="00F37CBC" w:rsidRPr="00664E61" w:rsidRDefault="00F37CBC" w:rsidP="003D6E95">
      <w:pPr>
        <w:numPr>
          <w:ilvl w:val="0"/>
          <w:numId w:val="4"/>
        </w:numPr>
        <w:spacing w:line="300" w:lineRule="auto"/>
        <w:jc w:val="both"/>
        <w:rPr>
          <w:color w:val="000000" w:themeColor="text1"/>
          <w:sz w:val="24"/>
        </w:rPr>
      </w:pPr>
      <w:r w:rsidRPr="00664E61">
        <w:rPr>
          <w:color w:val="000000" w:themeColor="text1"/>
          <w:sz w:val="24"/>
        </w:rPr>
        <w:t xml:space="preserve">W sprawach nieuregulowanych w niniejszej umowie znajdują zastosowanie powszechnie obowiązujące przepisy, a w szczególności przepisy Kodeksu cywilnego. </w:t>
      </w:r>
    </w:p>
    <w:p w14:paraId="1A23EC34" w14:textId="77777777" w:rsidR="00F37CBC" w:rsidRPr="00664E61" w:rsidRDefault="00F37CBC" w:rsidP="003D6E95">
      <w:pPr>
        <w:spacing w:line="300" w:lineRule="auto"/>
        <w:jc w:val="both"/>
        <w:rPr>
          <w:color w:val="000000" w:themeColor="text1"/>
          <w:sz w:val="16"/>
        </w:rPr>
      </w:pPr>
    </w:p>
    <w:p w14:paraId="5C14AD35" w14:textId="77777777" w:rsidR="00CF1718" w:rsidRPr="00664E61" w:rsidRDefault="00CF1718" w:rsidP="003D6E95">
      <w:pPr>
        <w:spacing w:line="300" w:lineRule="auto"/>
        <w:jc w:val="center"/>
        <w:rPr>
          <w:color w:val="000000" w:themeColor="text1"/>
          <w:sz w:val="24"/>
        </w:rPr>
      </w:pPr>
    </w:p>
    <w:p w14:paraId="6F29587C" w14:textId="09DC5EAA" w:rsidR="00F37CBC" w:rsidRPr="00664E61" w:rsidRDefault="00F37CBC" w:rsidP="003D6E95">
      <w:pPr>
        <w:spacing w:line="300" w:lineRule="auto"/>
        <w:jc w:val="center"/>
        <w:rPr>
          <w:color w:val="000000" w:themeColor="text1"/>
          <w:sz w:val="24"/>
        </w:rPr>
      </w:pPr>
      <w:r w:rsidRPr="00664E61">
        <w:rPr>
          <w:color w:val="000000" w:themeColor="text1"/>
          <w:sz w:val="24"/>
        </w:rPr>
        <w:t xml:space="preserve">§ </w:t>
      </w:r>
      <w:r w:rsidR="00CF1718" w:rsidRPr="00664E61">
        <w:rPr>
          <w:color w:val="000000" w:themeColor="text1"/>
          <w:sz w:val="24"/>
        </w:rPr>
        <w:t>9</w:t>
      </w:r>
      <w:r w:rsidRPr="00664E61">
        <w:rPr>
          <w:color w:val="000000" w:themeColor="text1"/>
          <w:sz w:val="24"/>
        </w:rPr>
        <w:t>.</w:t>
      </w:r>
    </w:p>
    <w:p w14:paraId="362B987E" w14:textId="554DAF67" w:rsidR="00A4315D" w:rsidRPr="00664E61" w:rsidRDefault="00A4315D" w:rsidP="00A4315D">
      <w:pPr>
        <w:pStyle w:val="Akapitzlist"/>
        <w:numPr>
          <w:ilvl w:val="0"/>
          <w:numId w:val="18"/>
        </w:numPr>
        <w:spacing w:line="30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  <w:r w:rsidRPr="00664E61">
        <w:rPr>
          <w:rFonts w:ascii="Times New Roman" w:hAnsi="Times New Roman"/>
          <w:color w:val="000000" w:themeColor="text1"/>
          <w:sz w:val="24"/>
          <w:szCs w:val="24"/>
        </w:rPr>
        <w:t>Załączniki do umowy, stanowiące jej integralną część:</w:t>
      </w:r>
    </w:p>
    <w:p w14:paraId="4185DBA3" w14:textId="37E5C06B" w:rsidR="00A4315D" w:rsidRPr="00664E61" w:rsidRDefault="00A4315D" w:rsidP="00A4315D">
      <w:pPr>
        <w:pStyle w:val="Akapitzlist"/>
        <w:numPr>
          <w:ilvl w:val="0"/>
          <w:numId w:val="19"/>
        </w:numPr>
        <w:spacing w:line="300" w:lineRule="auto"/>
        <w:rPr>
          <w:color w:val="000000" w:themeColor="text1"/>
          <w:sz w:val="24"/>
          <w:szCs w:val="24"/>
        </w:rPr>
      </w:pPr>
      <w:r w:rsidRPr="00664E61">
        <w:rPr>
          <w:rFonts w:ascii="Times New Roman" w:hAnsi="Times New Roman"/>
          <w:color w:val="000000" w:themeColor="text1"/>
          <w:sz w:val="24"/>
          <w:szCs w:val="24"/>
        </w:rPr>
        <w:t>Załącznik Nr 1 do umowy- Specyfikacja do sprzętu komputerowego i oprogramowania biurowego MS Office.</w:t>
      </w:r>
    </w:p>
    <w:p w14:paraId="4747C917" w14:textId="7097C219" w:rsidR="00A4315D" w:rsidRPr="00664E61" w:rsidRDefault="00A4315D" w:rsidP="00A4315D">
      <w:pPr>
        <w:pStyle w:val="Akapitzlist"/>
        <w:numPr>
          <w:ilvl w:val="0"/>
          <w:numId w:val="19"/>
        </w:numPr>
        <w:spacing w:line="300" w:lineRule="auto"/>
        <w:rPr>
          <w:color w:val="000000" w:themeColor="text1"/>
          <w:sz w:val="24"/>
          <w:szCs w:val="24"/>
        </w:rPr>
      </w:pPr>
      <w:r w:rsidRPr="00664E61">
        <w:rPr>
          <w:rFonts w:ascii="Times New Roman" w:hAnsi="Times New Roman"/>
          <w:color w:val="000000" w:themeColor="text1"/>
          <w:sz w:val="24"/>
          <w:szCs w:val="24"/>
        </w:rPr>
        <w:t>Załącznik Nr 2 do umowy – Protokół przekazania sprzętu komputerowego i oprogramowania biurowego MS Office.</w:t>
      </w:r>
    </w:p>
    <w:p w14:paraId="08FE3564" w14:textId="46DA09F7" w:rsidR="00A4315D" w:rsidRPr="00664E61" w:rsidRDefault="00A4315D" w:rsidP="00A4315D">
      <w:pPr>
        <w:pStyle w:val="Akapitzlist"/>
        <w:numPr>
          <w:ilvl w:val="0"/>
          <w:numId w:val="18"/>
        </w:numPr>
        <w:spacing w:line="30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4E61">
        <w:rPr>
          <w:rFonts w:ascii="Times New Roman" w:hAnsi="Times New Roman"/>
          <w:color w:val="000000" w:themeColor="text1"/>
          <w:sz w:val="24"/>
          <w:szCs w:val="24"/>
        </w:rPr>
        <w:t>Umowa niniejsza została sporządzona w dwóch jednobrzmiących egzemplarzach, jeden dla Zamawiającego i jeden dla Wykonawcy.</w:t>
      </w:r>
    </w:p>
    <w:p w14:paraId="2ACAF9C7" w14:textId="77777777" w:rsidR="00F37CBC" w:rsidRPr="00664E61" w:rsidRDefault="00F37CBC" w:rsidP="003D6E95">
      <w:pPr>
        <w:spacing w:line="300" w:lineRule="auto"/>
        <w:ind w:firstLine="708"/>
        <w:jc w:val="both"/>
        <w:rPr>
          <w:color w:val="000000" w:themeColor="text1"/>
          <w:sz w:val="24"/>
        </w:rPr>
      </w:pPr>
    </w:p>
    <w:p w14:paraId="47DD166B" w14:textId="77777777" w:rsidR="00F37CBC" w:rsidRPr="00664E61" w:rsidRDefault="00F37CBC" w:rsidP="003D6E95">
      <w:pPr>
        <w:spacing w:line="300" w:lineRule="auto"/>
        <w:jc w:val="both"/>
        <w:rPr>
          <w:b/>
          <w:color w:val="000000" w:themeColor="text1"/>
          <w:sz w:val="16"/>
        </w:rPr>
      </w:pPr>
      <w:r w:rsidRPr="00664E61">
        <w:rPr>
          <w:color w:val="000000" w:themeColor="text1"/>
          <w:sz w:val="24"/>
        </w:rPr>
        <w:t xml:space="preserve">        </w:t>
      </w:r>
      <w:r w:rsidRPr="00664E61">
        <w:rPr>
          <w:b/>
          <w:color w:val="000000" w:themeColor="text1"/>
          <w:sz w:val="28"/>
          <w:u w:val="single"/>
        </w:rPr>
        <w:t xml:space="preserve">Zamawiający </w:t>
      </w:r>
      <w:r w:rsidRPr="00664E61">
        <w:rPr>
          <w:b/>
          <w:color w:val="000000" w:themeColor="text1"/>
          <w:sz w:val="28"/>
        </w:rPr>
        <w:t xml:space="preserve">                     </w:t>
      </w:r>
      <w:r w:rsidRPr="00664E61">
        <w:rPr>
          <w:b/>
          <w:color w:val="000000" w:themeColor="text1"/>
          <w:sz w:val="28"/>
        </w:rPr>
        <w:tab/>
        <w:t xml:space="preserve">      </w:t>
      </w:r>
      <w:r w:rsidRPr="00664E61">
        <w:rPr>
          <w:b/>
          <w:color w:val="000000" w:themeColor="text1"/>
          <w:sz w:val="28"/>
        </w:rPr>
        <w:tab/>
      </w:r>
      <w:r w:rsidRPr="00664E61">
        <w:rPr>
          <w:b/>
          <w:color w:val="000000" w:themeColor="text1"/>
          <w:sz w:val="28"/>
        </w:rPr>
        <w:tab/>
        <w:t xml:space="preserve">                   </w:t>
      </w:r>
      <w:r w:rsidRPr="00664E61">
        <w:rPr>
          <w:b/>
          <w:color w:val="000000" w:themeColor="text1"/>
          <w:sz w:val="28"/>
        </w:rPr>
        <w:tab/>
      </w:r>
      <w:r w:rsidRPr="00664E61">
        <w:rPr>
          <w:b/>
          <w:color w:val="000000" w:themeColor="text1"/>
          <w:sz w:val="28"/>
        </w:rPr>
        <w:tab/>
        <w:t xml:space="preserve"> </w:t>
      </w:r>
      <w:r w:rsidRPr="00664E61">
        <w:rPr>
          <w:b/>
          <w:color w:val="000000" w:themeColor="text1"/>
          <w:sz w:val="28"/>
          <w:u w:val="single"/>
        </w:rPr>
        <w:t>Wykonawca</w:t>
      </w:r>
    </w:p>
    <w:p w14:paraId="07B1D985" w14:textId="77777777" w:rsidR="00F37CBC" w:rsidRPr="00664E61" w:rsidRDefault="00F37CBC" w:rsidP="003D6E95">
      <w:pPr>
        <w:pStyle w:val="Nagwek1"/>
        <w:spacing w:line="300" w:lineRule="auto"/>
        <w:rPr>
          <w:rFonts w:ascii="Times New Roman" w:hAnsi="Times New Roman"/>
          <w:color w:val="000000" w:themeColor="text1"/>
          <w:sz w:val="20"/>
        </w:rPr>
      </w:pPr>
    </w:p>
    <w:p w14:paraId="4CF28434" w14:textId="77777777" w:rsidR="00F37CBC" w:rsidRPr="00664E61" w:rsidRDefault="00F37CBC" w:rsidP="003D6E95">
      <w:pPr>
        <w:pStyle w:val="Nagwek1"/>
        <w:spacing w:line="300" w:lineRule="auto"/>
        <w:rPr>
          <w:rFonts w:ascii="Times New Roman" w:hAnsi="Times New Roman"/>
          <w:color w:val="000000" w:themeColor="text1"/>
          <w:sz w:val="20"/>
        </w:rPr>
      </w:pPr>
    </w:p>
    <w:p w14:paraId="0EC6A446" w14:textId="77777777" w:rsidR="00F37CBC" w:rsidRPr="00664E61" w:rsidRDefault="00F37CBC" w:rsidP="003D6E95">
      <w:pPr>
        <w:pStyle w:val="Nagwek1"/>
        <w:spacing w:line="300" w:lineRule="auto"/>
        <w:rPr>
          <w:rFonts w:ascii="Times New Roman" w:hAnsi="Times New Roman"/>
          <w:color w:val="000000" w:themeColor="text1"/>
          <w:sz w:val="20"/>
        </w:rPr>
      </w:pPr>
    </w:p>
    <w:p w14:paraId="7598BBB0" w14:textId="77777777" w:rsidR="00F37CBC" w:rsidRPr="00664E61" w:rsidRDefault="00F37CBC" w:rsidP="003D6E95">
      <w:pPr>
        <w:pStyle w:val="Nagwek1"/>
        <w:spacing w:line="300" w:lineRule="auto"/>
        <w:rPr>
          <w:rFonts w:ascii="Times New Roman" w:hAnsi="Times New Roman"/>
          <w:color w:val="000000" w:themeColor="text1"/>
          <w:sz w:val="20"/>
        </w:rPr>
      </w:pPr>
    </w:p>
    <w:p w14:paraId="7F6539DB" w14:textId="77777777" w:rsidR="00F37CBC" w:rsidRPr="00664E61" w:rsidRDefault="00F37CBC" w:rsidP="003D6E95">
      <w:pPr>
        <w:spacing w:line="300" w:lineRule="auto"/>
        <w:jc w:val="both"/>
        <w:rPr>
          <w:color w:val="000000" w:themeColor="text1"/>
          <w:sz w:val="24"/>
        </w:rPr>
      </w:pPr>
    </w:p>
    <w:p w14:paraId="69698E8D" w14:textId="77777777" w:rsidR="00F37CBC" w:rsidRPr="00664E61" w:rsidRDefault="00F37CBC" w:rsidP="003D6E95">
      <w:pPr>
        <w:spacing w:line="300" w:lineRule="auto"/>
        <w:jc w:val="both"/>
        <w:rPr>
          <w:color w:val="000000" w:themeColor="text1"/>
          <w:sz w:val="24"/>
        </w:rPr>
      </w:pPr>
    </w:p>
    <w:p w14:paraId="0958BC3E" w14:textId="77777777" w:rsidR="00024F07" w:rsidRPr="00664E61" w:rsidRDefault="00024F07" w:rsidP="003D6E95">
      <w:pPr>
        <w:spacing w:line="300" w:lineRule="auto"/>
        <w:jc w:val="both"/>
        <w:rPr>
          <w:color w:val="000000" w:themeColor="text1"/>
          <w:sz w:val="24"/>
        </w:rPr>
      </w:pPr>
    </w:p>
    <w:p w14:paraId="2C3A5085" w14:textId="77777777" w:rsidR="00024F07" w:rsidRPr="00664E61" w:rsidRDefault="00024F07" w:rsidP="003D6E95">
      <w:pPr>
        <w:spacing w:line="300" w:lineRule="auto"/>
        <w:jc w:val="both"/>
        <w:rPr>
          <w:color w:val="000000" w:themeColor="text1"/>
          <w:sz w:val="24"/>
        </w:rPr>
      </w:pPr>
    </w:p>
    <w:p w14:paraId="542FC86B" w14:textId="77777777" w:rsidR="00024F07" w:rsidRPr="00664E61" w:rsidRDefault="00024F07" w:rsidP="003D6E95">
      <w:pPr>
        <w:spacing w:line="300" w:lineRule="auto"/>
        <w:jc w:val="both"/>
        <w:rPr>
          <w:color w:val="000000" w:themeColor="text1"/>
          <w:sz w:val="24"/>
        </w:rPr>
      </w:pPr>
    </w:p>
    <w:p w14:paraId="4828A35D" w14:textId="77777777" w:rsidR="00024F07" w:rsidRPr="00664E61" w:rsidRDefault="00024F07" w:rsidP="003D6E95">
      <w:pPr>
        <w:spacing w:line="300" w:lineRule="auto"/>
        <w:jc w:val="both"/>
        <w:rPr>
          <w:color w:val="000000" w:themeColor="text1"/>
          <w:sz w:val="24"/>
        </w:rPr>
      </w:pPr>
    </w:p>
    <w:p w14:paraId="5A0FEF3D" w14:textId="77777777" w:rsidR="00024F07" w:rsidRPr="00664E61" w:rsidRDefault="00024F07" w:rsidP="003D6E95">
      <w:pPr>
        <w:spacing w:line="300" w:lineRule="auto"/>
        <w:jc w:val="both"/>
        <w:rPr>
          <w:color w:val="000000" w:themeColor="text1"/>
          <w:sz w:val="24"/>
        </w:rPr>
      </w:pPr>
    </w:p>
    <w:p w14:paraId="3059E9CD" w14:textId="77777777" w:rsidR="00024F07" w:rsidRPr="00664E61" w:rsidRDefault="00024F07" w:rsidP="003D6E95">
      <w:pPr>
        <w:spacing w:line="300" w:lineRule="auto"/>
        <w:jc w:val="both"/>
        <w:rPr>
          <w:color w:val="000000" w:themeColor="text1"/>
          <w:sz w:val="24"/>
        </w:rPr>
      </w:pPr>
    </w:p>
    <w:p w14:paraId="046B33DE" w14:textId="77777777" w:rsidR="00024F07" w:rsidRPr="00664E61" w:rsidRDefault="00024F07" w:rsidP="003D6E95">
      <w:pPr>
        <w:spacing w:line="300" w:lineRule="auto"/>
        <w:jc w:val="both"/>
        <w:rPr>
          <w:color w:val="000000" w:themeColor="text1"/>
          <w:sz w:val="24"/>
        </w:rPr>
      </w:pPr>
    </w:p>
    <w:p w14:paraId="1FB18FB0" w14:textId="77777777" w:rsidR="00024F07" w:rsidRPr="00664E61" w:rsidRDefault="00024F07" w:rsidP="003D6E95">
      <w:pPr>
        <w:spacing w:line="300" w:lineRule="auto"/>
        <w:jc w:val="both"/>
        <w:rPr>
          <w:color w:val="000000" w:themeColor="text1"/>
          <w:sz w:val="24"/>
        </w:rPr>
      </w:pPr>
    </w:p>
    <w:p w14:paraId="79E203B6" w14:textId="77777777" w:rsidR="00024F07" w:rsidRPr="00664E61" w:rsidRDefault="00024F07" w:rsidP="003D6E95">
      <w:pPr>
        <w:spacing w:line="300" w:lineRule="auto"/>
        <w:jc w:val="both"/>
        <w:rPr>
          <w:color w:val="000000" w:themeColor="text1"/>
          <w:sz w:val="24"/>
        </w:rPr>
      </w:pPr>
    </w:p>
    <w:p w14:paraId="6EB566D5" w14:textId="77777777" w:rsidR="00024F07" w:rsidRPr="00664E61" w:rsidRDefault="00024F07" w:rsidP="003D6E95">
      <w:pPr>
        <w:spacing w:line="300" w:lineRule="auto"/>
        <w:jc w:val="both"/>
        <w:rPr>
          <w:color w:val="000000" w:themeColor="text1"/>
          <w:sz w:val="24"/>
        </w:rPr>
      </w:pPr>
    </w:p>
    <w:p w14:paraId="4036F430" w14:textId="77777777" w:rsidR="00024F07" w:rsidRPr="00664E61" w:rsidRDefault="00024F07" w:rsidP="003D6E95">
      <w:pPr>
        <w:spacing w:line="300" w:lineRule="auto"/>
        <w:jc w:val="both"/>
        <w:rPr>
          <w:color w:val="000000" w:themeColor="text1"/>
          <w:sz w:val="24"/>
        </w:rPr>
      </w:pPr>
    </w:p>
    <w:p w14:paraId="1742A431" w14:textId="77777777" w:rsidR="00024F07" w:rsidRPr="00664E61" w:rsidRDefault="00024F07" w:rsidP="003D6E95">
      <w:pPr>
        <w:spacing w:line="300" w:lineRule="auto"/>
        <w:jc w:val="both"/>
        <w:rPr>
          <w:color w:val="000000" w:themeColor="text1"/>
          <w:sz w:val="24"/>
        </w:rPr>
      </w:pPr>
    </w:p>
    <w:p w14:paraId="72A19B9A" w14:textId="77777777" w:rsidR="00024F07" w:rsidRPr="00664E61" w:rsidRDefault="00024F07" w:rsidP="003D6E95">
      <w:pPr>
        <w:spacing w:line="300" w:lineRule="auto"/>
        <w:jc w:val="both"/>
        <w:rPr>
          <w:color w:val="000000" w:themeColor="text1"/>
          <w:sz w:val="24"/>
        </w:rPr>
      </w:pPr>
    </w:p>
    <w:p w14:paraId="3CDB5ECD" w14:textId="77777777" w:rsidR="00024F07" w:rsidRPr="00664E61" w:rsidRDefault="00024F07" w:rsidP="003D6E95">
      <w:pPr>
        <w:spacing w:line="300" w:lineRule="auto"/>
        <w:jc w:val="both"/>
        <w:rPr>
          <w:color w:val="000000" w:themeColor="text1"/>
          <w:sz w:val="24"/>
        </w:rPr>
      </w:pPr>
    </w:p>
    <w:p w14:paraId="46D0C20D" w14:textId="77777777" w:rsidR="00024F07" w:rsidRPr="00664E61" w:rsidRDefault="00024F07" w:rsidP="003D6E95">
      <w:pPr>
        <w:spacing w:line="300" w:lineRule="auto"/>
        <w:jc w:val="both"/>
        <w:rPr>
          <w:color w:val="000000" w:themeColor="text1"/>
          <w:sz w:val="24"/>
        </w:rPr>
      </w:pPr>
    </w:p>
    <w:p w14:paraId="51B155EC" w14:textId="2E0F9C24" w:rsidR="00024F07" w:rsidRPr="00664E61" w:rsidRDefault="00024F07" w:rsidP="00024F07">
      <w:pPr>
        <w:spacing w:line="300" w:lineRule="auto"/>
        <w:jc w:val="right"/>
        <w:rPr>
          <w:b/>
          <w:color w:val="000000" w:themeColor="text1"/>
          <w:sz w:val="24"/>
        </w:rPr>
      </w:pPr>
      <w:r w:rsidRPr="00664E61">
        <w:rPr>
          <w:b/>
          <w:color w:val="000000" w:themeColor="text1"/>
          <w:sz w:val="24"/>
        </w:rPr>
        <w:t>Załącznik nr 1 do umowy</w:t>
      </w:r>
    </w:p>
    <w:p w14:paraId="27E5CBF9" w14:textId="77777777" w:rsidR="00024F07" w:rsidRPr="00664E61" w:rsidRDefault="00024F07" w:rsidP="00024F07">
      <w:pPr>
        <w:spacing w:line="300" w:lineRule="auto"/>
        <w:jc w:val="right"/>
        <w:rPr>
          <w:color w:val="000000" w:themeColor="text1"/>
          <w:sz w:val="24"/>
        </w:rPr>
      </w:pPr>
    </w:p>
    <w:tbl>
      <w:tblPr>
        <w:tblStyle w:val="Tabela-Siatka"/>
        <w:tblpPr w:leftFromText="141" w:rightFromText="141" w:vertAnchor="text" w:horzAnchor="margin" w:tblpXSpec="center" w:tblpY="595"/>
        <w:tblW w:w="10773" w:type="dxa"/>
        <w:tblLayout w:type="fixed"/>
        <w:tblLook w:val="04A0" w:firstRow="1" w:lastRow="0" w:firstColumn="1" w:lastColumn="0" w:noHBand="0" w:noVBand="1"/>
      </w:tblPr>
      <w:tblGrid>
        <w:gridCol w:w="802"/>
        <w:gridCol w:w="3113"/>
        <w:gridCol w:w="5541"/>
        <w:gridCol w:w="1317"/>
      </w:tblGrid>
      <w:tr w:rsidR="00664E61" w:rsidRPr="00664E61" w14:paraId="1FC2E968" w14:textId="77777777" w:rsidTr="00E2322A">
        <w:tc>
          <w:tcPr>
            <w:tcW w:w="802" w:type="dxa"/>
            <w:vAlign w:val="center"/>
          </w:tcPr>
          <w:p w14:paraId="35CEE075" w14:textId="77777777" w:rsidR="00024F07" w:rsidRPr="00664E61" w:rsidRDefault="00024F07" w:rsidP="00E232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4E61">
              <w:rPr>
                <w:rFonts w:ascii="Times New Roman" w:hAnsi="Times New Roman" w:cs="Times New Roman"/>
                <w:b/>
                <w:color w:val="000000" w:themeColor="text1"/>
              </w:rPr>
              <w:t>Lp.</w:t>
            </w:r>
          </w:p>
        </w:tc>
        <w:tc>
          <w:tcPr>
            <w:tcW w:w="3113" w:type="dxa"/>
            <w:vAlign w:val="center"/>
          </w:tcPr>
          <w:p w14:paraId="5C85A98A" w14:textId="77777777" w:rsidR="00024F07" w:rsidRPr="00664E61" w:rsidRDefault="00024F07" w:rsidP="00E232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4E61">
              <w:rPr>
                <w:rFonts w:ascii="Times New Roman" w:hAnsi="Times New Roman" w:cs="Times New Roman"/>
                <w:b/>
                <w:color w:val="000000" w:themeColor="text1"/>
              </w:rPr>
              <w:t xml:space="preserve">Nazwa produktu – firma, model, </w:t>
            </w:r>
          </w:p>
        </w:tc>
        <w:tc>
          <w:tcPr>
            <w:tcW w:w="5541" w:type="dxa"/>
          </w:tcPr>
          <w:p w14:paraId="0EC60673" w14:textId="77777777" w:rsidR="00024F07" w:rsidRPr="00664E61" w:rsidRDefault="00024F07" w:rsidP="00E232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4E61">
              <w:rPr>
                <w:rFonts w:ascii="Times New Roman" w:hAnsi="Times New Roman" w:cs="Times New Roman"/>
                <w:b/>
                <w:color w:val="000000" w:themeColor="text1"/>
              </w:rPr>
              <w:t xml:space="preserve">Specyfikacja techniczna sprzętu </w:t>
            </w:r>
          </w:p>
          <w:p w14:paraId="5DF23228" w14:textId="77777777" w:rsidR="00024F07" w:rsidRPr="00664E61" w:rsidRDefault="00024F07" w:rsidP="00E232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4E61">
              <w:rPr>
                <w:rFonts w:ascii="Times New Roman" w:hAnsi="Times New Roman" w:cs="Times New Roman"/>
                <w:color w:val="000000" w:themeColor="text1"/>
              </w:rPr>
              <w:t>( główne parametry i ich wartości )</w:t>
            </w:r>
            <w:r w:rsidRPr="00664E6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317" w:type="dxa"/>
            <w:vAlign w:val="center"/>
          </w:tcPr>
          <w:p w14:paraId="2F7B1434" w14:textId="77777777" w:rsidR="00024F07" w:rsidRPr="00664E61" w:rsidRDefault="00024F07" w:rsidP="00E232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4E61">
              <w:rPr>
                <w:rFonts w:ascii="Times New Roman" w:hAnsi="Times New Roman" w:cs="Times New Roman"/>
                <w:b/>
                <w:color w:val="000000" w:themeColor="text1"/>
              </w:rPr>
              <w:t>Ilość</w:t>
            </w:r>
          </w:p>
        </w:tc>
      </w:tr>
      <w:tr w:rsidR="00664E61" w:rsidRPr="00664E61" w14:paraId="7730C33B" w14:textId="77777777" w:rsidTr="00E2322A">
        <w:trPr>
          <w:trHeight w:val="5670"/>
        </w:trPr>
        <w:tc>
          <w:tcPr>
            <w:tcW w:w="802" w:type="dxa"/>
            <w:vAlign w:val="center"/>
          </w:tcPr>
          <w:p w14:paraId="1380FE72" w14:textId="77777777" w:rsidR="00024F07" w:rsidRPr="00664E61" w:rsidRDefault="00024F07" w:rsidP="00E232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4E61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3113" w:type="dxa"/>
            <w:vAlign w:val="center"/>
          </w:tcPr>
          <w:p w14:paraId="56AE0FB7" w14:textId="77777777" w:rsidR="00024F07" w:rsidRPr="00664E61" w:rsidRDefault="00024F07" w:rsidP="00E232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4E61">
              <w:rPr>
                <w:rFonts w:ascii="Times New Roman" w:hAnsi="Times New Roman" w:cs="Times New Roman"/>
                <w:b/>
                <w:color w:val="000000" w:themeColor="text1"/>
              </w:rPr>
              <w:t>Komputer PC :</w:t>
            </w:r>
          </w:p>
          <w:p w14:paraId="6E9DB113" w14:textId="77777777" w:rsidR="00024F07" w:rsidRPr="00664E61" w:rsidRDefault="00024F07" w:rsidP="00E232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29F1EB0" w14:textId="77777777" w:rsidR="00024F07" w:rsidRPr="00664E61" w:rsidRDefault="00024F07" w:rsidP="00E232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1D691849" w14:textId="77777777" w:rsidR="00024F07" w:rsidRPr="00664E61" w:rsidRDefault="00024F07" w:rsidP="00E232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63D573E5" w14:textId="77777777" w:rsidR="00024F07" w:rsidRPr="00664E61" w:rsidRDefault="00024F07" w:rsidP="00E232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4E61">
              <w:rPr>
                <w:rFonts w:ascii="Times New Roman" w:hAnsi="Times New Roman" w:cs="Times New Roman"/>
                <w:b/>
                <w:color w:val="000000" w:themeColor="text1"/>
              </w:rPr>
              <w:t>………………….……..</w:t>
            </w:r>
          </w:p>
          <w:p w14:paraId="0ECC0E0F" w14:textId="77777777" w:rsidR="00024F07" w:rsidRPr="00664E61" w:rsidRDefault="00024F07" w:rsidP="00E232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543FE36" w14:textId="77777777" w:rsidR="00024F07" w:rsidRPr="00664E61" w:rsidRDefault="00024F07" w:rsidP="00E232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5541" w:type="dxa"/>
            <w:vAlign w:val="center"/>
          </w:tcPr>
          <w:p w14:paraId="5C7C3043" w14:textId="77777777" w:rsidR="00024F07" w:rsidRPr="00664E61" w:rsidRDefault="00024F07" w:rsidP="00E2322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7" w:type="dxa"/>
            <w:vAlign w:val="center"/>
          </w:tcPr>
          <w:p w14:paraId="23546198" w14:textId="77777777" w:rsidR="00024F07" w:rsidRPr="00664E61" w:rsidRDefault="00024F07" w:rsidP="00E232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4E61"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</w:p>
        </w:tc>
      </w:tr>
      <w:tr w:rsidR="00664E61" w:rsidRPr="00664E61" w14:paraId="32F98F2C" w14:textId="77777777" w:rsidTr="00E2322A">
        <w:trPr>
          <w:trHeight w:val="5670"/>
        </w:trPr>
        <w:tc>
          <w:tcPr>
            <w:tcW w:w="802" w:type="dxa"/>
            <w:vAlign w:val="center"/>
          </w:tcPr>
          <w:p w14:paraId="24BEA56C" w14:textId="77777777" w:rsidR="00024F07" w:rsidRPr="00664E61" w:rsidRDefault="00024F07" w:rsidP="00E232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4E61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3113" w:type="dxa"/>
            <w:vAlign w:val="center"/>
          </w:tcPr>
          <w:p w14:paraId="40DCE4CB" w14:textId="77777777" w:rsidR="00024F07" w:rsidRPr="00664E61" w:rsidRDefault="00024F07" w:rsidP="00E232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4E61">
              <w:rPr>
                <w:rFonts w:ascii="Times New Roman" w:hAnsi="Times New Roman" w:cs="Times New Roman"/>
                <w:b/>
                <w:color w:val="000000" w:themeColor="text1"/>
              </w:rPr>
              <w:t>Monitor :</w:t>
            </w:r>
          </w:p>
          <w:p w14:paraId="7542214D" w14:textId="77777777" w:rsidR="00024F07" w:rsidRPr="00664E61" w:rsidRDefault="00024F07" w:rsidP="00E232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50473D9" w14:textId="77777777" w:rsidR="00024F07" w:rsidRPr="00664E61" w:rsidRDefault="00024F07" w:rsidP="00E232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16DCFC77" w14:textId="77777777" w:rsidR="00024F07" w:rsidRPr="00664E61" w:rsidRDefault="00024F07" w:rsidP="00E232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6CE1049" w14:textId="77777777" w:rsidR="00024F07" w:rsidRPr="00664E61" w:rsidRDefault="00024F07" w:rsidP="00E232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4E61">
              <w:rPr>
                <w:rFonts w:ascii="Times New Roman" w:hAnsi="Times New Roman" w:cs="Times New Roman"/>
                <w:b/>
                <w:color w:val="000000" w:themeColor="text1"/>
              </w:rPr>
              <w:t>………………………….</w:t>
            </w:r>
          </w:p>
        </w:tc>
        <w:tc>
          <w:tcPr>
            <w:tcW w:w="5541" w:type="dxa"/>
            <w:vAlign w:val="center"/>
          </w:tcPr>
          <w:p w14:paraId="1A539D0F" w14:textId="77777777" w:rsidR="00024F07" w:rsidRPr="00664E61" w:rsidRDefault="00024F07" w:rsidP="00E2322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7" w:type="dxa"/>
            <w:vAlign w:val="center"/>
          </w:tcPr>
          <w:p w14:paraId="14BD0871" w14:textId="77777777" w:rsidR="00024F07" w:rsidRPr="00664E61" w:rsidRDefault="00024F07" w:rsidP="00E232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4E61"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</w:p>
        </w:tc>
      </w:tr>
    </w:tbl>
    <w:p w14:paraId="2AF666B3" w14:textId="77777777" w:rsidR="00024F07" w:rsidRPr="00664E61" w:rsidRDefault="00024F07" w:rsidP="00024F07">
      <w:pPr>
        <w:autoSpaceDE w:val="0"/>
        <w:autoSpaceDN w:val="0"/>
        <w:adjustRightInd w:val="0"/>
        <w:spacing w:line="300" w:lineRule="auto"/>
        <w:jc w:val="center"/>
        <w:rPr>
          <w:b/>
          <w:iCs/>
          <w:color w:val="000000" w:themeColor="text1"/>
          <w:sz w:val="24"/>
          <w:szCs w:val="24"/>
        </w:rPr>
      </w:pPr>
      <w:r w:rsidRPr="00664E61">
        <w:rPr>
          <w:b/>
          <w:iCs/>
          <w:color w:val="000000" w:themeColor="text1"/>
          <w:sz w:val="24"/>
          <w:szCs w:val="24"/>
        </w:rPr>
        <w:t>Specyfikacja do sprzętu komputerowego i oprogramowania biurowego MS Office</w:t>
      </w:r>
    </w:p>
    <w:p w14:paraId="49CEA117" w14:textId="77777777" w:rsidR="00024F07" w:rsidRPr="00664E61" w:rsidRDefault="00024F07" w:rsidP="00024F07">
      <w:pPr>
        <w:rPr>
          <w:color w:val="000000" w:themeColor="text1"/>
        </w:rPr>
      </w:pPr>
    </w:p>
    <w:p w14:paraId="1706D4D0" w14:textId="77777777" w:rsidR="00024F07" w:rsidRPr="00664E61" w:rsidRDefault="00024F07" w:rsidP="00024F07">
      <w:pPr>
        <w:rPr>
          <w:color w:val="000000" w:themeColor="text1"/>
        </w:rPr>
      </w:pPr>
    </w:p>
    <w:p w14:paraId="7C1EE0C9" w14:textId="77777777" w:rsidR="00024F07" w:rsidRPr="00664E61" w:rsidRDefault="00024F07" w:rsidP="00024F07">
      <w:pPr>
        <w:rPr>
          <w:color w:val="000000" w:themeColor="text1"/>
        </w:rPr>
      </w:pPr>
    </w:p>
    <w:p w14:paraId="6E1305DA" w14:textId="77777777" w:rsidR="00024F07" w:rsidRPr="00664E61" w:rsidRDefault="00024F07" w:rsidP="00024F07">
      <w:pPr>
        <w:rPr>
          <w:color w:val="000000" w:themeColor="text1"/>
        </w:rPr>
      </w:pPr>
    </w:p>
    <w:p w14:paraId="6AD47DE5" w14:textId="77777777" w:rsidR="00024F07" w:rsidRPr="00664E61" w:rsidRDefault="00024F07" w:rsidP="00024F07">
      <w:pPr>
        <w:rPr>
          <w:color w:val="000000" w:themeColor="text1"/>
        </w:rPr>
      </w:pPr>
    </w:p>
    <w:p w14:paraId="74EEA436" w14:textId="77777777" w:rsidR="00024F07" w:rsidRPr="00664E61" w:rsidRDefault="00024F07" w:rsidP="00024F07">
      <w:pPr>
        <w:rPr>
          <w:color w:val="000000" w:themeColor="text1"/>
        </w:rPr>
      </w:pPr>
    </w:p>
    <w:p w14:paraId="021EACB9" w14:textId="77777777" w:rsidR="00024F07" w:rsidRPr="00664E61" w:rsidRDefault="00024F07" w:rsidP="00024F07">
      <w:pPr>
        <w:rPr>
          <w:color w:val="000000" w:themeColor="text1"/>
        </w:rPr>
      </w:pPr>
    </w:p>
    <w:p w14:paraId="6DD4E77B" w14:textId="77777777" w:rsidR="00024F07" w:rsidRPr="00664E61" w:rsidRDefault="00024F07" w:rsidP="00024F07">
      <w:pPr>
        <w:rPr>
          <w:color w:val="000000" w:themeColor="text1"/>
        </w:rPr>
      </w:pPr>
    </w:p>
    <w:p w14:paraId="1BC15552" w14:textId="77777777" w:rsidR="00024F07" w:rsidRPr="00664E61" w:rsidRDefault="00024F07" w:rsidP="00024F07">
      <w:pPr>
        <w:rPr>
          <w:color w:val="000000" w:themeColor="text1"/>
        </w:rPr>
      </w:pPr>
    </w:p>
    <w:p w14:paraId="47A28C2F" w14:textId="77777777" w:rsidR="00024F07" w:rsidRPr="00664E61" w:rsidRDefault="00024F07" w:rsidP="00024F07">
      <w:pPr>
        <w:rPr>
          <w:color w:val="000000" w:themeColor="text1"/>
        </w:rPr>
      </w:pPr>
    </w:p>
    <w:p w14:paraId="41E8C901" w14:textId="77777777" w:rsidR="00024F07" w:rsidRPr="00664E61" w:rsidRDefault="00024F07" w:rsidP="00024F07">
      <w:pPr>
        <w:autoSpaceDE w:val="0"/>
        <w:autoSpaceDN w:val="0"/>
        <w:adjustRightInd w:val="0"/>
        <w:spacing w:line="300" w:lineRule="auto"/>
        <w:jc w:val="center"/>
        <w:rPr>
          <w:b/>
          <w:iCs/>
          <w:color w:val="000000" w:themeColor="text1"/>
          <w:sz w:val="24"/>
          <w:szCs w:val="24"/>
        </w:rPr>
      </w:pPr>
      <w:r w:rsidRPr="00664E61">
        <w:rPr>
          <w:b/>
          <w:iCs/>
          <w:color w:val="000000" w:themeColor="text1"/>
          <w:sz w:val="24"/>
          <w:szCs w:val="24"/>
        </w:rPr>
        <w:t>Specyfikacja do sprzętu komputerowego i oprogramowania biurowego MS Office</w:t>
      </w:r>
    </w:p>
    <w:tbl>
      <w:tblPr>
        <w:tblStyle w:val="Tabela-Siatka"/>
        <w:tblpPr w:leftFromText="141" w:rightFromText="141" w:vertAnchor="text" w:horzAnchor="margin" w:tblpXSpec="center" w:tblpY="164"/>
        <w:tblW w:w="10773" w:type="dxa"/>
        <w:tblLayout w:type="fixed"/>
        <w:tblLook w:val="04A0" w:firstRow="1" w:lastRow="0" w:firstColumn="1" w:lastColumn="0" w:noHBand="0" w:noVBand="1"/>
      </w:tblPr>
      <w:tblGrid>
        <w:gridCol w:w="802"/>
        <w:gridCol w:w="3113"/>
        <w:gridCol w:w="5541"/>
        <w:gridCol w:w="1317"/>
      </w:tblGrid>
      <w:tr w:rsidR="00664E61" w:rsidRPr="00664E61" w14:paraId="569F0FC7" w14:textId="77777777" w:rsidTr="00E2322A">
        <w:tc>
          <w:tcPr>
            <w:tcW w:w="802" w:type="dxa"/>
            <w:vAlign w:val="center"/>
          </w:tcPr>
          <w:p w14:paraId="1A7414B7" w14:textId="77777777" w:rsidR="00024F07" w:rsidRPr="00664E61" w:rsidRDefault="00024F07" w:rsidP="00E232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4E61">
              <w:rPr>
                <w:rFonts w:ascii="Times New Roman" w:hAnsi="Times New Roman" w:cs="Times New Roman"/>
                <w:b/>
                <w:color w:val="000000" w:themeColor="text1"/>
              </w:rPr>
              <w:t>Lp.</w:t>
            </w:r>
          </w:p>
        </w:tc>
        <w:tc>
          <w:tcPr>
            <w:tcW w:w="3113" w:type="dxa"/>
            <w:vAlign w:val="center"/>
          </w:tcPr>
          <w:p w14:paraId="724B72CA" w14:textId="77777777" w:rsidR="00024F07" w:rsidRPr="00664E61" w:rsidRDefault="00024F07" w:rsidP="00E232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4E61">
              <w:rPr>
                <w:rFonts w:ascii="Times New Roman" w:hAnsi="Times New Roman" w:cs="Times New Roman"/>
                <w:b/>
                <w:color w:val="000000" w:themeColor="text1"/>
              </w:rPr>
              <w:t xml:space="preserve">Nazwa produktu – firma, model, </w:t>
            </w:r>
          </w:p>
        </w:tc>
        <w:tc>
          <w:tcPr>
            <w:tcW w:w="5541" w:type="dxa"/>
          </w:tcPr>
          <w:p w14:paraId="537FA612" w14:textId="77777777" w:rsidR="00024F07" w:rsidRPr="00664E61" w:rsidRDefault="00024F07" w:rsidP="00E232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4E61">
              <w:rPr>
                <w:rFonts w:ascii="Times New Roman" w:hAnsi="Times New Roman" w:cs="Times New Roman"/>
                <w:b/>
                <w:color w:val="000000" w:themeColor="text1"/>
              </w:rPr>
              <w:t xml:space="preserve">Specyfikacja techniczna sprzętu </w:t>
            </w:r>
          </w:p>
          <w:p w14:paraId="6312CF96" w14:textId="77777777" w:rsidR="00024F07" w:rsidRPr="00664E61" w:rsidRDefault="00024F07" w:rsidP="00E232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4E61">
              <w:rPr>
                <w:rFonts w:ascii="Times New Roman" w:hAnsi="Times New Roman" w:cs="Times New Roman"/>
                <w:b/>
                <w:color w:val="000000" w:themeColor="text1"/>
              </w:rPr>
              <w:t xml:space="preserve">( główne parametry i ich wartości ) </w:t>
            </w:r>
          </w:p>
        </w:tc>
        <w:tc>
          <w:tcPr>
            <w:tcW w:w="1317" w:type="dxa"/>
            <w:vAlign w:val="center"/>
          </w:tcPr>
          <w:p w14:paraId="63B29F88" w14:textId="77777777" w:rsidR="00024F07" w:rsidRPr="00664E61" w:rsidRDefault="00024F07" w:rsidP="00E232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4E61">
              <w:rPr>
                <w:rFonts w:ascii="Times New Roman" w:hAnsi="Times New Roman" w:cs="Times New Roman"/>
                <w:b/>
                <w:color w:val="000000" w:themeColor="text1"/>
              </w:rPr>
              <w:t>Ilość</w:t>
            </w:r>
          </w:p>
        </w:tc>
      </w:tr>
      <w:tr w:rsidR="00664E61" w:rsidRPr="00664E61" w14:paraId="47B11922" w14:textId="77777777" w:rsidTr="00E2322A">
        <w:trPr>
          <w:trHeight w:val="5387"/>
        </w:trPr>
        <w:tc>
          <w:tcPr>
            <w:tcW w:w="802" w:type="dxa"/>
            <w:vAlign w:val="center"/>
          </w:tcPr>
          <w:p w14:paraId="2F2D2A4C" w14:textId="77777777" w:rsidR="00024F07" w:rsidRPr="00664E61" w:rsidRDefault="00024F07" w:rsidP="00E232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4E61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3113" w:type="dxa"/>
            <w:vAlign w:val="center"/>
          </w:tcPr>
          <w:p w14:paraId="72BC79C0" w14:textId="77777777" w:rsidR="00024F07" w:rsidRPr="00664E61" w:rsidRDefault="00024F07" w:rsidP="00E232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4E61">
              <w:rPr>
                <w:rFonts w:ascii="Times New Roman" w:hAnsi="Times New Roman" w:cs="Times New Roman"/>
                <w:b/>
                <w:color w:val="000000" w:themeColor="text1"/>
              </w:rPr>
              <w:t>Komputer klasy Laptop:</w:t>
            </w:r>
          </w:p>
          <w:p w14:paraId="4397BA47" w14:textId="77777777" w:rsidR="00024F07" w:rsidRPr="00664E61" w:rsidRDefault="00024F07" w:rsidP="00E232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ED215A1" w14:textId="77777777" w:rsidR="00024F07" w:rsidRPr="00664E61" w:rsidRDefault="00024F07" w:rsidP="00E232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C94812D" w14:textId="77777777" w:rsidR="00024F07" w:rsidRPr="00664E61" w:rsidRDefault="00024F07" w:rsidP="00E232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782C8452" w14:textId="77777777" w:rsidR="00024F07" w:rsidRPr="00664E61" w:rsidRDefault="00024F07" w:rsidP="00E232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EDD29FC" w14:textId="77777777" w:rsidR="00024F07" w:rsidRPr="00664E61" w:rsidRDefault="00024F07" w:rsidP="00E232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4E61">
              <w:rPr>
                <w:rFonts w:ascii="Times New Roman" w:hAnsi="Times New Roman" w:cs="Times New Roman"/>
                <w:b/>
                <w:color w:val="000000" w:themeColor="text1"/>
              </w:rPr>
              <w:t>………………………….</w:t>
            </w:r>
          </w:p>
          <w:p w14:paraId="65A08D79" w14:textId="77777777" w:rsidR="00024F07" w:rsidRPr="00664E61" w:rsidRDefault="00024F07" w:rsidP="00E232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B604E7F" w14:textId="77777777" w:rsidR="00024F07" w:rsidRPr="00664E61" w:rsidRDefault="00024F07" w:rsidP="00E232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541" w:type="dxa"/>
            <w:vAlign w:val="center"/>
          </w:tcPr>
          <w:p w14:paraId="18B03B6D" w14:textId="77777777" w:rsidR="00024F07" w:rsidRPr="00664E61" w:rsidRDefault="00024F07" w:rsidP="00E2322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7" w:type="dxa"/>
            <w:vAlign w:val="center"/>
          </w:tcPr>
          <w:p w14:paraId="3BE47D8B" w14:textId="77777777" w:rsidR="00024F07" w:rsidRPr="00664E61" w:rsidRDefault="00024F07" w:rsidP="00E232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4E61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</w:tr>
      <w:tr w:rsidR="00664E61" w:rsidRPr="00664E61" w14:paraId="3A47BA31" w14:textId="77777777" w:rsidTr="00E2322A">
        <w:trPr>
          <w:trHeight w:val="5387"/>
        </w:trPr>
        <w:tc>
          <w:tcPr>
            <w:tcW w:w="802" w:type="dxa"/>
            <w:vAlign w:val="center"/>
          </w:tcPr>
          <w:p w14:paraId="701E0CCF" w14:textId="77777777" w:rsidR="00024F07" w:rsidRPr="00664E61" w:rsidRDefault="00024F07" w:rsidP="00E232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4E61">
              <w:rPr>
                <w:rFonts w:ascii="Times New Roman" w:hAnsi="Times New Roman" w:cs="Times New Roman"/>
                <w:b/>
                <w:color w:val="000000" w:themeColor="text1"/>
              </w:rPr>
              <w:t>4.</w:t>
            </w:r>
          </w:p>
        </w:tc>
        <w:tc>
          <w:tcPr>
            <w:tcW w:w="3113" w:type="dxa"/>
            <w:vAlign w:val="center"/>
          </w:tcPr>
          <w:p w14:paraId="4BDE4AC6" w14:textId="77777777" w:rsidR="00024F07" w:rsidRPr="00664E61" w:rsidRDefault="00024F07" w:rsidP="00E232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4E61">
              <w:rPr>
                <w:rFonts w:ascii="Times New Roman" w:hAnsi="Times New Roman" w:cs="Times New Roman"/>
                <w:b/>
                <w:color w:val="000000" w:themeColor="text1"/>
              </w:rPr>
              <w:t>Komputer klasy AIO:</w:t>
            </w:r>
          </w:p>
          <w:p w14:paraId="29E76539" w14:textId="77777777" w:rsidR="00024F07" w:rsidRPr="00664E61" w:rsidRDefault="00024F07" w:rsidP="00E232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D2306A3" w14:textId="77777777" w:rsidR="00024F07" w:rsidRPr="00664E61" w:rsidRDefault="00024F07" w:rsidP="00E232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3C26745" w14:textId="77777777" w:rsidR="00024F07" w:rsidRPr="00664E61" w:rsidRDefault="00024F07" w:rsidP="00E232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400838E" w14:textId="77777777" w:rsidR="00024F07" w:rsidRPr="00664E61" w:rsidRDefault="00024F07" w:rsidP="00E232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62C3AEFB" w14:textId="77777777" w:rsidR="00024F07" w:rsidRPr="00664E61" w:rsidRDefault="00024F07" w:rsidP="00E232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4E61">
              <w:rPr>
                <w:rFonts w:ascii="Times New Roman" w:hAnsi="Times New Roman" w:cs="Times New Roman"/>
                <w:b/>
                <w:color w:val="000000" w:themeColor="text1"/>
              </w:rPr>
              <w:t>……………….……………</w:t>
            </w:r>
          </w:p>
          <w:p w14:paraId="081CCF91" w14:textId="77777777" w:rsidR="00024F07" w:rsidRPr="00664E61" w:rsidRDefault="00024F07" w:rsidP="00E232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541" w:type="dxa"/>
            <w:vAlign w:val="center"/>
          </w:tcPr>
          <w:p w14:paraId="5453B53B" w14:textId="77777777" w:rsidR="00024F07" w:rsidRPr="00664E61" w:rsidRDefault="00024F07" w:rsidP="00E2322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7" w:type="dxa"/>
            <w:vAlign w:val="center"/>
          </w:tcPr>
          <w:p w14:paraId="2A5C842F" w14:textId="77777777" w:rsidR="00024F07" w:rsidRPr="00664E61" w:rsidRDefault="00024F07" w:rsidP="00E232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4E61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664E61" w:rsidRPr="00664E61" w14:paraId="68B9BFC2" w14:textId="77777777" w:rsidTr="00E2322A">
        <w:trPr>
          <w:trHeight w:val="1418"/>
        </w:trPr>
        <w:tc>
          <w:tcPr>
            <w:tcW w:w="802" w:type="dxa"/>
            <w:vAlign w:val="center"/>
          </w:tcPr>
          <w:p w14:paraId="6CBECFB3" w14:textId="77777777" w:rsidR="00024F07" w:rsidRPr="00664E61" w:rsidRDefault="00024F07" w:rsidP="00E232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4E61">
              <w:rPr>
                <w:rFonts w:ascii="Times New Roman" w:hAnsi="Times New Roman" w:cs="Times New Roman"/>
                <w:b/>
                <w:color w:val="000000" w:themeColor="text1"/>
              </w:rPr>
              <w:t>5.</w:t>
            </w:r>
          </w:p>
        </w:tc>
        <w:tc>
          <w:tcPr>
            <w:tcW w:w="3113" w:type="dxa"/>
            <w:vAlign w:val="center"/>
          </w:tcPr>
          <w:p w14:paraId="6F33076D" w14:textId="77777777" w:rsidR="00024F07" w:rsidRPr="00664E61" w:rsidRDefault="00024F07" w:rsidP="00E232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4E61">
              <w:rPr>
                <w:rFonts w:ascii="Times New Roman" w:hAnsi="Times New Roman" w:cs="Times New Roman"/>
                <w:b/>
                <w:color w:val="000000" w:themeColor="text1"/>
              </w:rPr>
              <w:t>Microsoft Office Home and Business 2019</w:t>
            </w:r>
          </w:p>
        </w:tc>
        <w:tc>
          <w:tcPr>
            <w:tcW w:w="5541" w:type="dxa"/>
            <w:vAlign w:val="center"/>
          </w:tcPr>
          <w:p w14:paraId="13B0D51D" w14:textId="77777777" w:rsidR="00024F07" w:rsidRPr="00664E61" w:rsidRDefault="00024F07" w:rsidP="00E2322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17" w:type="dxa"/>
            <w:vAlign w:val="center"/>
          </w:tcPr>
          <w:p w14:paraId="01EC7E66" w14:textId="77777777" w:rsidR="00024F07" w:rsidRPr="00664E61" w:rsidRDefault="00024F07" w:rsidP="00E232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4E61">
              <w:rPr>
                <w:rFonts w:ascii="Times New Roman" w:hAnsi="Times New Roman" w:cs="Times New Roman"/>
                <w:b/>
                <w:color w:val="000000" w:themeColor="text1"/>
              </w:rPr>
              <w:t>28</w:t>
            </w:r>
          </w:p>
        </w:tc>
      </w:tr>
    </w:tbl>
    <w:p w14:paraId="38FE51DE" w14:textId="77777777" w:rsidR="00024F07" w:rsidRPr="00664E61" w:rsidRDefault="00024F07" w:rsidP="00024F07">
      <w:pPr>
        <w:rPr>
          <w:color w:val="000000" w:themeColor="text1"/>
        </w:rPr>
      </w:pPr>
    </w:p>
    <w:p w14:paraId="1B3A197A" w14:textId="77777777" w:rsidR="00024F07" w:rsidRPr="00664E61" w:rsidRDefault="00024F07" w:rsidP="003D6E95">
      <w:pPr>
        <w:spacing w:line="300" w:lineRule="auto"/>
        <w:jc w:val="both"/>
        <w:rPr>
          <w:color w:val="000000" w:themeColor="text1"/>
          <w:sz w:val="24"/>
        </w:rPr>
      </w:pPr>
    </w:p>
    <w:p w14:paraId="1EF00F86" w14:textId="77777777" w:rsidR="00024F07" w:rsidRPr="00664E61" w:rsidRDefault="00024F07" w:rsidP="003D6E95">
      <w:pPr>
        <w:spacing w:line="300" w:lineRule="auto"/>
        <w:jc w:val="both"/>
        <w:rPr>
          <w:color w:val="000000" w:themeColor="text1"/>
          <w:sz w:val="24"/>
        </w:rPr>
      </w:pPr>
    </w:p>
    <w:p w14:paraId="1C0BD3F2" w14:textId="77777777" w:rsidR="00024F07" w:rsidRPr="00664E61" w:rsidRDefault="00024F07" w:rsidP="003D6E95">
      <w:pPr>
        <w:spacing w:line="300" w:lineRule="auto"/>
        <w:jc w:val="both"/>
        <w:rPr>
          <w:color w:val="000000" w:themeColor="text1"/>
          <w:sz w:val="24"/>
        </w:rPr>
      </w:pPr>
    </w:p>
    <w:p w14:paraId="0CCE9EFE" w14:textId="77777777" w:rsidR="00024F07" w:rsidRPr="00664E61" w:rsidRDefault="00024F07" w:rsidP="003D6E95">
      <w:pPr>
        <w:spacing w:line="300" w:lineRule="auto"/>
        <w:jc w:val="both"/>
        <w:rPr>
          <w:color w:val="000000" w:themeColor="text1"/>
          <w:sz w:val="24"/>
        </w:rPr>
      </w:pPr>
    </w:p>
    <w:p w14:paraId="6DB632F7" w14:textId="77777777" w:rsidR="00024F07" w:rsidRPr="00664E61" w:rsidRDefault="00024F07" w:rsidP="003D6E95">
      <w:pPr>
        <w:spacing w:line="300" w:lineRule="auto"/>
        <w:jc w:val="both"/>
        <w:rPr>
          <w:color w:val="000000" w:themeColor="text1"/>
          <w:sz w:val="24"/>
        </w:rPr>
      </w:pPr>
    </w:p>
    <w:p w14:paraId="01CE0C85" w14:textId="58C2F540" w:rsidR="00024F07" w:rsidRPr="00664E61" w:rsidRDefault="00024F07" w:rsidP="00024F07">
      <w:pPr>
        <w:spacing w:line="300" w:lineRule="auto"/>
        <w:jc w:val="right"/>
        <w:rPr>
          <w:b/>
          <w:color w:val="000000" w:themeColor="text1"/>
          <w:sz w:val="24"/>
        </w:rPr>
      </w:pPr>
      <w:r w:rsidRPr="00664E61">
        <w:rPr>
          <w:b/>
          <w:color w:val="000000" w:themeColor="text1"/>
          <w:sz w:val="24"/>
        </w:rPr>
        <w:t>Załącznik nr 2 do umowy</w:t>
      </w:r>
    </w:p>
    <w:p w14:paraId="7A9055FA" w14:textId="77777777" w:rsidR="00024F07" w:rsidRPr="00664E61" w:rsidRDefault="00024F07" w:rsidP="003D6E95">
      <w:pPr>
        <w:spacing w:line="300" w:lineRule="auto"/>
        <w:jc w:val="both"/>
        <w:rPr>
          <w:color w:val="000000" w:themeColor="text1"/>
          <w:sz w:val="24"/>
        </w:rPr>
      </w:pPr>
    </w:p>
    <w:p w14:paraId="2EA0A723" w14:textId="77777777" w:rsidR="00024F07" w:rsidRPr="00664E61" w:rsidRDefault="00024F07" w:rsidP="00024F07">
      <w:pPr>
        <w:pStyle w:val="Tytu"/>
        <w:spacing w:after="0" w:line="276" w:lineRule="auto"/>
        <w:rPr>
          <w:color w:val="000000" w:themeColor="text1"/>
        </w:rPr>
      </w:pPr>
      <w:r w:rsidRPr="00664E61">
        <w:rPr>
          <w:color w:val="000000" w:themeColor="text1"/>
        </w:rPr>
        <w:t xml:space="preserve">PROTOKÓŁ  PRZEKAZANIA </w:t>
      </w:r>
    </w:p>
    <w:p w14:paraId="6438B551" w14:textId="77777777" w:rsidR="00024F07" w:rsidRPr="00664E61" w:rsidRDefault="00024F07" w:rsidP="00024F07">
      <w:pPr>
        <w:pStyle w:val="Tytu"/>
        <w:spacing w:after="0" w:line="276" w:lineRule="auto"/>
        <w:rPr>
          <w:color w:val="000000" w:themeColor="text1"/>
        </w:rPr>
      </w:pPr>
      <w:r w:rsidRPr="00664E61">
        <w:rPr>
          <w:color w:val="000000" w:themeColor="text1"/>
        </w:rPr>
        <w:t>SPRZĘTU KOMPUTEROWEGO i OPROGRAMOWANIA BIUROWEGO MS OFFICE</w:t>
      </w:r>
    </w:p>
    <w:p w14:paraId="6E90C8D4" w14:textId="77777777" w:rsidR="00024F07" w:rsidRPr="00664E61" w:rsidRDefault="00024F07" w:rsidP="00024F07">
      <w:pPr>
        <w:spacing w:after="113"/>
        <w:ind w:left="291" w:hanging="96"/>
        <w:jc w:val="center"/>
        <w:rPr>
          <w:rFonts w:ascii="Arial" w:hAnsi="Arial"/>
          <w:b/>
          <w:color w:val="000000" w:themeColor="text1"/>
          <w:sz w:val="32"/>
        </w:rPr>
      </w:pPr>
      <w:r w:rsidRPr="00664E61">
        <w:rPr>
          <w:rFonts w:ascii="Arial" w:hAnsi="Arial"/>
          <w:b/>
          <w:color w:val="000000" w:themeColor="text1"/>
          <w:sz w:val="32"/>
        </w:rPr>
        <w:t>Nr</w:t>
      </w:r>
      <w:r w:rsidRPr="00664E61">
        <w:rPr>
          <w:rFonts w:ascii="Arial" w:hAnsi="Arial"/>
          <w:b/>
          <w:color w:val="000000" w:themeColor="text1"/>
          <w:sz w:val="32"/>
        </w:rPr>
        <w:tab/>
        <w:t>………./2018</w:t>
      </w:r>
    </w:p>
    <w:p w14:paraId="43755624" w14:textId="77777777" w:rsidR="00024F07" w:rsidRPr="00664E61" w:rsidRDefault="00024F07" w:rsidP="00024F07">
      <w:pPr>
        <w:spacing w:after="113"/>
        <w:ind w:left="291" w:hanging="96"/>
        <w:jc w:val="center"/>
        <w:rPr>
          <w:rFonts w:ascii="Arial" w:hAnsi="Arial"/>
          <w:b/>
          <w:color w:val="000000" w:themeColor="text1"/>
          <w:sz w:val="28"/>
        </w:rPr>
      </w:pPr>
    </w:p>
    <w:p w14:paraId="077676ED" w14:textId="77777777" w:rsidR="00024F07" w:rsidRPr="00664E61" w:rsidRDefault="00024F07" w:rsidP="00024F07">
      <w:pPr>
        <w:spacing w:after="113" w:line="276" w:lineRule="auto"/>
        <w:jc w:val="both"/>
        <w:rPr>
          <w:rFonts w:ascii="Arial" w:hAnsi="Arial"/>
          <w:color w:val="000000" w:themeColor="text1"/>
          <w:sz w:val="22"/>
        </w:rPr>
      </w:pPr>
      <w:r w:rsidRPr="00664E61">
        <w:rPr>
          <w:rFonts w:ascii="Arial" w:hAnsi="Arial"/>
          <w:color w:val="000000" w:themeColor="text1"/>
          <w:sz w:val="22"/>
        </w:rPr>
        <w:t xml:space="preserve">Niniejszy dokument potwierdza przekazanie niżej wymienionego sprzętu komputerowego </w:t>
      </w:r>
      <w:r w:rsidRPr="00664E61">
        <w:rPr>
          <w:rFonts w:ascii="Arial" w:hAnsi="Arial"/>
          <w:color w:val="000000" w:themeColor="text1"/>
          <w:sz w:val="22"/>
        </w:rPr>
        <w:br/>
        <w:t>i oprogramowania biurowego MS Office  zgodnie z zawartą umową z dnia ……………2018r.</w:t>
      </w:r>
      <w:r w:rsidRPr="00664E61">
        <w:rPr>
          <w:rFonts w:ascii="Arial" w:hAnsi="Arial"/>
          <w:color w:val="000000" w:themeColor="text1"/>
          <w:sz w:val="22"/>
        </w:rPr>
        <w:tab/>
      </w:r>
    </w:p>
    <w:p w14:paraId="66BD1F63" w14:textId="77777777" w:rsidR="00024F07" w:rsidRPr="00664E61" w:rsidRDefault="00024F07" w:rsidP="00024F07">
      <w:pPr>
        <w:spacing w:after="113"/>
        <w:jc w:val="both"/>
        <w:rPr>
          <w:rFonts w:ascii="Arial" w:hAnsi="Arial"/>
          <w:b/>
          <w:color w:val="000000" w:themeColor="text1"/>
          <w:sz w:val="22"/>
        </w:rPr>
      </w:pPr>
    </w:p>
    <w:p w14:paraId="006A0923" w14:textId="77777777" w:rsidR="00024F07" w:rsidRPr="00664E61" w:rsidRDefault="00024F07" w:rsidP="00024F07">
      <w:pPr>
        <w:spacing w:after="113"/>
        <w:jc w:val="both"/>
        <w:rPr>
          <w:rFonts w:ascii="Arial" w:hAnsi="Arial"/>
          <w:b/>
          <w:color w:val="000000" w:themeColor="text1"/>
          <w:sz w:val="22"/>
        </w:rPr>
      </w:pPr>
      <w:r w:rsidRPr="00664E61">
        <w:rPr>
          <w:rFonts w:ascii="Arial" w:hAnsi="Arial"/>
          <w:b/>
          <w:color w:val="000000" w:themeColor="text1"/>
          <w:sz w:val="22"/>
        </w:rPr>
        <w:t>Wykonawca:</w:t>
      </w:r>
      <w:r w:rsidRPr="00664E61">
        <w:rPr>
          <w:rFonts w:ascii="Arial" w:hAnsi="Arial"/>
          <w:b/>
          <w:color w:val="000000" w:themeColor="text1"/>
          <w:sz w:val="22"/>
        </w:rPr>
        <w:tab/>
      </w:r>
    </w:p>
    <w:p w14:paraId="7EED33F7" w14:textId="77777777" w:rsidR="00024F07" w:rsidRPr="00664E61" w:rsidRDefault="00024F07" w:rsidP="00024F07">
      <w:pPr>
        <w:jc w:val="center"/>
        <w:rPr>
          <w:rFonts w:ascii="Arial" w:hAnsi="Arial"/>
          <w:color w:val="000000" w:themeColor="text1"/>
          <w:spacing w:val="2"/>
          <w:position w:val="16"/>
          <w:sz w:val="22"/>
        </w:rPr>
      </w:pPr>
      <w:r w:rsidRPr="00664E61">
        <w:rPr>
          <w:rFonts w:ascii="Arial" w:hAnsi="Arial"/>
          <w:color w:val="000000" w:themeColor="text1"/>
          <w:spacing w:val="2"/>
          <w:position w:val="16"/>
          <w:sz w:val="22"/>
        </w:rPr>
        <w:t xml:space="preserve">           ….……........................................................................................</w:t>
      </w:r>
    </w:p>
    <w:p w14:paraId="6CEF8A08" w14:textId="77777777" w:rsidR="00024F07" w:rsidRPr="00664E61" w:rsidRDefault="00024F07" w:rsidP="00024F07">
      <w:pPr>
        <w:ind w:left="2880" w:hanging="2880"/>
        <w:rPr>
          <w:rFonts w:ascii="Arial" w:hAnsi="Arial"/>
          <w:b/>
          <w:color w:val="000000" w:themeColor="text1"/>
          <w:sz w:val="22"/>
        </w:rPr>
      </w:pPr>
    </w:p>
    <w:p w14:paraId="3C8F5482" w14:textId="77777777" w:rsidR="00024F07" w:rsidRPr="00664E61" w:rsidRDefault="00024F07" w:rsidP="00024F07">
      <w:pPr>
        <w:ind w:left="2880" w:hanging="2880"/>
        <w:rPr>
          <w:rFonts w:ascii="Arial" w:hAnsi="Arial"/>
          <w:b/>
          <w:color w:val="000000" w:themeColor="text1"/>
          <w:sz w:val="22"/>
        </w:rPr>
      </w:pPr>
    </w:p>
    <w:p w14:paraId="61A9E5F4" w14:textId="77777777" w:rsidR="00024F07" w:rsidRPr="00664E61" w:rsidRDefault="00024F07" w:rsidP="00024F07">
      <w:pPr>
        <w:spacing w:line="276" w:lineRule="auto"/>
        <w:ind w:left="2880" w:hanging="2880"/>
        <w:rPr>
          <w:rFonts w:ascii="Arial" w:hAnsi="Arial"/>
          <w:b/>
          <w:color w:val="000000" w:themeColor="text1"/>
          <w:sz w:val="24"/>
        </w:rPr>
      </w:pPr>
      <w:r w:rsidRPr="00664E61">
        <w:rPr>
          <w:rFonts w:ascii="Arial" w:hAnsi="Arial"/>
          <w:b/>
          <w:color w:val="000000" w:themeColor="text1"/>
          <w:sz w:val="22"/>
        </w:rPr>
        <w:t>Zamawiający:</w:t>
      </w:r>
      <w:r w:rsidRPr="00664E61">
        <w:rPr>
          <w:rFonts w:ascii="Arial" w:hAnsi="Arial"/>
          <w:color w:val="000000" w:themeColor="text1"/>
          <w:sz w:val="22"/>
        </w:rPr>
        <w:tab/>
      </w:r>
      <w:r w:rsidRPr="00664E61">
        <w:rPr>
          <w:rFonts w:ascii="Arial" w:hAnsi="Arial"/>
          <w:b/>
          <w:color w:val="000000" w:themeColor="text1"/>
          <w:sz w:val="24"/>
        </w:rPr>
        <w:t xml:space="preserve">Jarocińska Agencja Rozwoju Sp. z o.o. </w:t>
      </w:r>
    </w:p>
    <w:p w14:paraId="4DE79C9A" w14:textId="77777777" w:rsidR="00024F07" w:rsidRPr="00664E61" w:rsidRDefault="00024F07" w:rsidP="00024F07">
      <w:pPr>
        <w:spacing w:line="276" w:lineRule="auto"/>
        <w:ind w:left="2880" w:hanging="48"/>
        <w:rPr>
          <w:b/>
          <w:color w:val="000000" w:themeColor="text1"/>
          <w:sz w:val="22"/>
        </w:rPr>
      </w:pPr>
      <w:r w:rsidRPr="00664E61">
        <w:rPr>
          <w:rFonts w:ascii="Arial" w:hAnsi="Arial"/>
          <w:b/>
          <w:color w:val="000000" w:themeColor="text1"/>
          <w:sz w:val="24"/>
        </w:rPr>
        <w:t xml:space="preserve">ul. Kościuszki 15B, 63-200 Jarocin </w:t>
      </w:r>
    </w:p>
    <w:p w14:paraId="496FAD6A" w14:textId="77777777" w:rsidR="00024F07" w:rsidRPr="00664E61" w:rsidRDefault="00024F07" w:rsidP="00024F07">
      <w:pPr>
        <w:rPr>
          <w:color w:val="000000" w:themeColor="text1"/>
        </w:rPr>
      </w:pPr>
    </w:p>
    <w:p w14:paraId="5C5CA3CE" w14:textId="77777777" w:rsidR="00024F07" w:rsidRPr="00664E61" w:rsidRDefault="00024F07" w:rsidP="00024F07">
      <w:pPr>
        <w:rPr>
          <w:color w:val="000000" w:themeColor="text1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6398"/>
        <w:gridCol w:w="854"/>
        <w:gridCol w:w="2986"/>
      </w:tblGrid>
      <w:tr w:rsidR="00664E61" w:rsidRPr="00664E61" w14:paraId="0D561C59" w14:textId="77777777" w:rsidTr="00E2322A">
        <w:trPr>
          <w:trHeight w:val="454"/>
          <w:jc w:val="center"/>
        </w:trPr>
        <w:tc>
          <w:tcPr>
            <w:tcW w:w="535" w:type="dxa"/>
            <w:shd w:val="clear" w:color="auto" w:fill="DBE5F1" w:themeFill="accent1" w:themeFillTint="33"/>
            <w:vAlign w:val="center"/>
          </w:tcPr>
          <w:p w14:paraId="6905100B" w14:textId="77777777" w:rsidR="00024F07" w:rsidRPr="00664E61" w:rsidRDefault="00024F07" w:rsidP="00E2322A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664E61">
              <w:rPr>
                <w:rFonts w:ascii="Arial" w:hAnsi="Arial" w:cs="Arial"/>
                <w:b/>
                <w:color w:val="000000" w:themeColor="text1"/>
                <w:sz w:val="22"/>
              </w:rPr>
              <w:t>LP</w:t>
            </w:r>
          </w:p>
        </w:tc>
        <w:tc>
          <w:tcPr>
            <w:tcW w:w="6398" w:type="dxa"/>
            <w:shd w:val="clear" w:color="auto" w:fill="DBE5F1" w:themeFill="accent1" w:themeFillTint="33"/>
            <w:vAlign w:val="center"/>
          </w:tcPr>
          <w:p w14:paraId="024559A8" w14:textId="77777777" w:rsidR="00024F07" w:rsidRPr="00664E61" w:rsidRDefault="00024F07" w:rsidP="00E2322A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664E61">
              <w:rPr>
                <w:rFonts w:ascii="Arial" w:hAnsi="Arial" w:cs="Arial"/>
                <w:b/>
                <w:color w:val="000000" w:themeColor="text1"/>
                <w:sz w:val="22"/>
              </w:rPr>
              <w:t>Typ i Nazwa Sprzętu</w:t>
            </w:r>
          </w:p>
        </w:tc>
        <w:tc>
          <w:tcPr>
            <w:tcW w:w="854" w:type="dxa"/>
            <w:shd w:val="clear" w:color="auto" w:fill="DBE5F1" w:themeFill="accent1" w:themeFillTint="33"/>
            <w:vAlign w:val="center"/>
          </w:tcPr>
          <w:p w14:paraId="398D2579" w14:textId="77777777" w:rsidR="00024F07" w:rsidRPr="00664E61" w:rsidRDefault="00024F07" w:rsidP="00E2322A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664E61">
              <w:rPr>
                <w:rFonts w:ascii="Arial" w:hAnsi="Arial" w:cs="Arial"/>
                <w:b/>
                <w:color w:val="000000" w:themeColor="text1"/>
                <w:sz w:val="22"/>
              </w:rPr>
              <w:t>Ilość Sztuk</w:t>
            </w:r>
          </w:p>
        </w:tc>
        <w:tc>
          <w:tcPr>
            <w:tcW w:w="2986" w:type="dxa"/>
            <w:shd w:val="clear" w:color="auto" w:fill="DBE5F1" w:themeFill="accent1" w:themeFillTint="33"/>
            <w:vAlign w:val="center"/>
          </w:tcPr>
          <w:p w14:paraId="76E36993" w14:textId="77777777" w:rsidR="00024F07" w:rsidRPr="00664E61" w:rsidRDefault="00024F07" w:rsidP="00E2322A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lang w:val="en-US"/>
              </w:rPr>
            </w:pPr>
            <w:r w:rsidRPr="00664E61">
              <w:rPr>
                <w:rFonts w:ascii="Arial" w:hAnsi="Arial" w:cs="Arial"/>
                <w:b/>
                <w:color w:val="000000" w:themeColor="text1"/>
                <w:sz w:val="22"/>
                <w:lang w:val="en-US"/>
              </w:rPr>
              <w:t>Numer Seryjny</w:t>
            </w:r>
          </w:p>
        </w:tc>
      </w:tr>
      <w:tr w:rsidR="00664E61" w:rsidRPr="00664E61" w14:paraId="59D20C8A" w14:textId="77777777" w:rsidTr="00E2322A">
        <w:trPr>
          <w:trHeight w:val="1134"/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3B8A4432" w14:textId="77777777" w:rsidR="00024F07" w:rsidRPr="00664E61" w:rsidRDefault="00024F07" w:rsidP="00E2322A">
            <w:pPr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 w:rsidRPr="00664E61">
              <w:rPr>
                <w:rFonts w:ascii="Arial" w:hAnsi="Arial" w:cs="Arial"/>
                <w:color w:val="000000" w:themeColor="text1"/>
                <w:sz w:val="22"/>
              </w:rPr>
              <w:t>1</w:t>
            </w:r>
          </w:p>
        </w:tc>
        <w:tc>
          <w:tcPr>
            <w:tcW w:w="6398" w:type="dxa"/>
            <w:shd w:val="clear" w:color="auto" w:fill="auto"/>
            <w:vAlign w:val="center"/>
          </w:tcPr>
          <w:p w14:paraId="4266FF0A" w14:textId="77777777" w:rsidR="00024F07" w:rsidRPr="00664E61" w:rsidRDefault="00024F07" w:rsidP="00E2322A">
            <w:pPr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04530A6A" w14:textId="77777777" w:rsidR="00024F07" w:rsidRPr="00664E61" w:rsidRDefault="00024F07" w:rsidP="00E2322A">
            <w:pPr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14:paraId="00C32794" w14:textId="77777777" w:rsidR="00024F07" w:rsidRPr="00664E61" w:rsidRDefault="00024F07" w:rsidP="00E2322A">
            <w:pPr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664E61" w:rsidRPr="00664E61" w14:paraId="7027DB70" w14:textId="77777777" w:rsidTr="00E2322A">
        <w:trPr>
          <w:trHeight w:val="1134"/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6A37F7AD" w14:textId="77777777" w:rsidR="00024F07" w:rsidRPr="00664E61" w:rsidRDefault="00024F07" w:rsidP="00E2322A">
            <w:pPr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 w:rsidRPr="00664E61">
              <w:rPr>
                <w:rFonts w:ascii="Arial" w:hAnsi="Arial" w:cs="Arial"/>
                <w:color w:val="000000" w:themeColor="text1"/>
                <w:sz w:val="22"/>
              </w:rPr>
              <w:t>2</w:t>
            </w:r>
          </w:p>
        </w:tc>
        <w:tc>
          <w:tcPr>
            <w:tcW w:w="6398" w:type="dxa"/>
            <w:shd w:val="clear" w:color="auto" w:fill="auto"/>
            <w:vAlign w:val="center"/>
          </w:tcPr>
          <w:p w14:paraId="0025A296" w14:textId="77777777" w:rsidR="00024F07" w:rsidRPr="00664E61" w:rsidRDefault="00024F07" w:rsidP="00E2322A">
            <w:pPr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EDAF5D6" w14:textId="77777777" w:rsidR="00024F07" w:rsidRPr="00664E61" w:rsidRDefault="00024F07" w:rsidP="00E2322A">
            <w:pPr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14:paraId="7115E610" w14:textId="77777777" w:rsidR="00024F07" w:rsidRPr="00664E61" w:rsidRDefault="00024F07" w:rsidP="00E2322A">
            <w:pPr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664E61" w:rsidRPr="00664E61" w14:paraId="2F2B3AF8" w14:textId="77777777" w:rsidTr="00E2322A">
        <w:trPr>
          <w:trHeight w:val="1134"/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441A399E" w14:textId="77777777" w:rsidR="00024F07" w:rsidRPr="00664E61" w:rsidRDefault="00024F07" w:rsidP="00E2322A">
            <w:pPr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 w:rsidRPr="00664E61">
              <w:rPr>
                <w:rFonts w:ascii="Arial" w:hAnsi="Arial" w:cs="Arial"/>
                <w:color w:val="000000" w:themeColor="text1"/>
                <w:sz w:val="22"/>
              </w:rPr>
              <w:t>3</w:t>
            </w:r>
          </w:p>
        </w:tc>
        <w:tc>
          <w:tcPr>
            <w:tcW w:w="6398" w:type="dxa"/>
            <w:shd w:val="clear" w:color="auto" w:fill="auto"/>
            <w:vAlign w:val="center"/>
          </w:tcPr>
          <w:p w14:paraId="3D214BD3" w14:textId="77777777" w:rsidR="00024F07" w:rsidRPr="00664E61" w:rsidRDefault="00024F07" w:rsidP="00E2322A">
            <w:pPr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4166A6EF" w14:textId="77777777" w:rsidR="00024F07" w:rsidRPr="00664E61" w:rsidRDefault="00024F07" w:rsidP="00E2322A">
            <w:pPr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14:paraId="1A1EEB07" w14:textId="77777777" w:rsidR="00024F07" w:rsidRPr="00664E61" w:rsidRDefault="00024F07" w:rsidP="00E2322A">
            <w:pPr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664E61" w:rsidRPr="00664E61" w14:paraId="0A74D4BD" w14:textId="77777777" w:rsidTr="00E2322A">
        <w:trPr>
          <w:trHeight w:val="1134"/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28820440" w14:textId="77777777" w:rsidR="00024F07" w:rsidRPr="00664E61" w:rsidRDefault="00024F07" w:rsidP="00E2322A">
            <w:pPr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 w:rsidRPr="00664E61">
              <w:rPr>
                <w:rFonts w:ascii="Arial" w:hAnsi="Arial" w:cs="Arial"/>
                <w:color w:val="000000" w:themeColor="text1"/>
                <w:sz w:val="22"/>
              </w:rPr>
              <w:t>4</w:t>
            </w:r>
          </w:p>
        </w:tc>
        <w:tc>
          <w:tcPr>
            <w:tcW w:w="6398" w:type="dxa"/>
            <w:shd w:val="clear" w:color="auto" w:fill="auto"/>
            <w:vAlign w:val="center"/>
          </w:tcPr>
          <w:p w14:paraId="1EE9E205" w14:textId="77777777" w:rsidR="00024F07" w:rsidRPr="00664E61" w:rsidRDefault="00024F07" w:rsidP="00E2322A">
            <w:pPr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0D909A55" w14:textId="77777777" w:rsidR="00024F07" w:rsidRPr="00664E61" w:rsidRDefault="00024F07" w:rsidP="00E2322A">
            <w:pPr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14:paraId="7F7D7169" w14:textId="77777777" w:rsidR="00024F07" w:rsidRPr="00664E61" w:rsidRDefault="00024F07" w:rsidP="00E2322A">
            <w:pPr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024F07" w:rsidRPr="00664E61" w14:paraId="462E498C" w14:textId="77777777" w:rsidTr="00E2322A">
        <w:trPr>
          <w:trHeight w:val="1134"/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3F12196C" w14:textId="77777777" w:rsidR="00024F07" w:rsidRPr="00664E61" w:rsidRDefault="00024F07" w:rsidP="00E2322A">
            <w:pPr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 w:rsidRPr="00664E61">
              <w:rPr>
                <w:rFonts w:ascii="Arial" w:hAnsi="Arial" w:cs="Arial"/>
                <w:color w:val="000000" w:themeColor="text1"/>
                <w:sz w:val="22"/>
              </w:rPr>
              <w:t>5</w:t>
            </w:r>
          </w:p>
        </w:tc>
        <w:tc>
          <w:tcPr>
            <w:tcW w:w="6398" w:type="dxa"/>
            <w:shd w:val="clear" w:color="auto" w:fill="auto"/>
            <w:vAlign w:val="center"/>
          </w:tcPr>
          <w:p w14:paraId="34661801" w14:textId="77777777" w:rsidR="00024F07" w:rsidRPr="00664E61" w:rsidRDefault="00024F07" w:rsidP="00E2322A">
            <w:pPr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4BB3BB0D" w14:textId="77777777" w:rsidR="00024F07" w:rsidRPr="00664E61" w:rsidRDefault="00024F07" w:rsidP="00E2322A">
            <w:pPr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14:paraId="491BAFA6" w14:textId="77777777" w:rsidR="00024F07" w:rsidRPr="00664E61" w:rsidRDefault="00024F07" w:rsidP="00E2322A">
            <w:pPr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</w:tbl>
    <w:p w14:paraId="78C85C51" w14:textId="77777777" w:rsidR="00024F07" w:rsidRPr="00664E61" w:rsidRDefault="00024F07" w:rsidP="00024F07">
      <w:pPr>
        <w:rPr>
          <w:color w:val="000000" w:themeColor="text1"/>
        </w:rPr>
      </w:pPr>
    </w:p>
    <w:p w14:paraId="398A952C" w14:textId="77777777" w:rsidR="00024F07" w:rsidRPr="00664E61" w:rsidRDefault="00024F07" w:rsidP="00024F07">
      <w:pPr>
        <w:rPr>
          <w:color w:val="000000" w:themeColor="text1"/>
        </w:rPr>
      </w:pPr>
    </w:p>
    <w:p w14:paraId="14899BAB" w14:textId="77777777" w:rsidR="00024F07" w:rsidRPr="00664E61" w:rsidRDefault="00024F07" w:rsidP="00024F07">
      <w:pPr>
        <w:rPr>
          <w:color w:val="000000" w:themeColor="text1"/>
        </w:rPr>
      </w:pPr>
    </w:p>
    <w:p w14:paraId="58BE375F" w14:textId="77777777" w:rsidR="00024F07" w:rsidRPr="00664E61" w:rsidRDefault="00024F07" w:rsidP="00024F07">
      <w:pPr>
        <w:rPr>
          <w:color w:val="000000" w:themeColor="text1"/>
        </w:rPr>
      </w:pPr>
    </w:p>
    <w:p w14:paraId="145F1733" w14:textId="77777777" w:rsidR="00024F07" w:rsidRPr="00664E61" w:rsidRDefault="00024F07" w:rsidP="00024F07">
      <w:pPr>
        <w:spacing w:line="360" w:lineRule="auto"/>
        <w:rPr>
          <w:color w:val="000000" w:themeColor="text1"/>
        </w:rPr>
      </w:pPr>
      <w:r w:rsidRPr="00664E61">
        <w:rPr>
          <w:color w:val="000000" w:themeColor="text1"/>
        </w:rPr>
        <w:t>………………………………………………………</w:t>
      </w:r>
      <w:r w:rsidRPr="00664E61">
        <w:rPr>
          <w:color w:val="000000" w:themeColor="text1"/>
        </w:rPr>
        <w:tab/>
      </w:r>
      <w:r w:rsidRPr="00664E61">
        <w:rPr>
          <w:color w:val="000000" w:themeColor="text1"/>
        </w:rPr>
        <w:tab/>
        <w:t>…………………………………………………</w:t>
      </w:r>
    </w:p>
    <w:p w14:paraId="1F09B148" w14:textId="77777777" w:rsidR="00024F07" w:rsidRPr="00664E61" w:rsidRDefault="00024F07" w:rsidP="00024F07">
      <w:pPr>
        <w:spacing w:line="360" w:lineRule="auto"/>
        <w:rPr>
          <w:rFonts w:ascii="Arial" w:hAnsi="Arial"/>
          <w:b/>
          <w:color w:val="000000" w:themeColor="text1"/>
          <w:sz w:val="22"/>
        </w:rPr>
      </w:pPr>
      <w:r w:rsidRPr="00664E61">
        <w:rPr>
          <w:rFonts w:ascii="Arial" w:hAnsi="Arial"/>
          <w:b/>
          <w:color w:val="000000" w:themeColor="text1"/>
          <w:sz w:val="22"/>
        </w:rPr>
        <w:t>Podpis  przedstawiciela Zamawiającego</w:t>
      </w:r>
      <w:r w:rsidRPr="00664E61">
        <w:rPr>
          <w:rFonts w:ascii="Arial" w:hAnsi="Arial"/>
          <w:b/>
          <w:color w:val="000000" w:themeColor="text1"/>
          <w:sz w:val="22"/>
        </w:rPr>
        <w:tab/>
      </w:r>
      <w:r w:rsidRPr="00664E61">
        <w:rPr>
          <w:rFonts w:ascii="Arial" w:hAnsi="Arial"/>
          <w:b/>
          <w:color w:val="000000" w:themeColor="text1"/>
          <w:sz w:val="22"/>
        </w:rPr>
        <w:tab/>
        <w:t>Podpis  przedstawiciela Wykonawcy</w:t>
      </w:r>
    </w:p>
    <w:p w14:paraId="4A47752A" w14:textId="77777777" w:rsidR="00024F07" w:rsidRPr="00664E61" w:rsidRDefault="00024F07" w:rsidP="003D6E95">
      <w:pPr>
        <w:spacing w:line="300" w:lineRule="auto"/>
        <w:jc w:val="both"/>
        <w:rPr>
          <w:color w:val="000000" w:themeColor="text1"/>
          <w:sz w:val="24"/>
        </w:rPr>
      </w:pPr>
    </w:p>
    <w:sectPr w:rsidR="00024F07" w:rsidRPr="00664E61" w:rsidSect="003107C2">
      <w:footerReference w:type="even" r:id="rId7"/>
      <w:footerReference w:type="default" r:id="rId8"/>
      <w:pgSz w:w="11906" w:h="16838"/>
      <w:pgMar w:top="794" w:right="1134" w:bottom="680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64F6D" w14:textId="77777777" w:rsidR="006B6B1F" w:rsidRDefault="006B6B1F">
      <w:r>
        <w:separator/>
      </w:r>
    </w:p>
  </w:endnote>
  <w:endnote w:type="continuationSeparator" w:id="0">
    <w:p w14:paraId="182FB354" w14:textId="77777777" w:rsidR="006B6B1F" w:rsidRDefault="006B6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005C0" w14:textId="77777777" w:rsidR="00F37CBC" w:rsidRDefault="00F37CB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1999322" w14:textId="77777777" w:rsidR="00F37CBC" w:rsidRDefault="00F37CBC">
    <w:pPr>
      <w:pStyle w:val="Stopka"/>
      <w:ind w:right="360"/>
    </w:pPr>
  </w:p>
  <w:p w14:paraId="1BAE46E9" w14:textId="77777777" w:rsidR="00F37CBC" w:rsidRDefault="00F37CBC"/>
  <w:p w14:paraId="07E31E08" w14:textId="77777777" w:rsidR="00F37CBC" w:rsidRDefault="00F37CBC"/>
  <w:p w14:paraId="2F03D407" w14:textId="77777777" w:rsidR="00F37CBC" w:rsidRDefault="00F37CB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090AA" w14:textId="33362DC4" w:rsidR="00F37CBC" w:rsidRDefault="00F37CB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64E61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161ABE33" w14:textId="77777777" w:rsidR="00F37CBC" w:rsidRDefault="00F37CB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CBDB4" w14:textId="77777777" w:rsidR="006B6B1F" w:rsidRDefault="006B6B1F">
      <w:r>
        <w:separator/>
      </w:r>
    </w:p>
  </w:footnote>
  <w:footnote w:type="continuationSeparator" w:id="0">
    <w:p w14:paraId="0BB402EE" w14:textId="77777777" w:rsidR="006B6B1F" w:rsidRDefault="006B6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0000004"/>
    <w:name w:val="RTF_Num 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0000008"/>
    <w:multiLevelType w:val="multilevel"/>
    <w:tmpl w:val="00000008"/>
    <w:name w:val="RTF_Num 2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3" w15:restartNumberingAfterBreak="0">
    <w:nsid w:val="0000000A"/>
    <w:multiLevelType w:val="multilevel"/>
    <w:tmpl w:val="0000000A"/>
    <w:name w:val="RTF_Num 39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 w15:restartNumberingAfterBreak="0">
    <w:nsid w:val="17B65C4E"/>
    <w:multiLevelType w:val="hybridMultilevel"/>
    <w:tmpl w:val="285A6084"/>
    <w:lvl w:ilvl="0" w:tplc="BDD299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C423841"/>
    <w:multiLevelType w:val="hybridMultilevel"/>
    <w:tmpl w:val="A28C7262"/>
    <w:lvl w:ilvl="0" w:tplc="C228237E">
      <w:start w:val="1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2E690E">
      <w:start w:val="1"/>
      <w:numFmt w:val="decimal"/>
      <w:lvlText w:val="%2)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4026F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8CD0E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F809C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CC6096">
      <w:start w:val="1"/>
      <w:numFmt w:val="decimal"/>
      <w:lvlText w:val="%6."/>
      <w:lvlJc w:val="left"/>
      <w:pPr>
        <w:ind w:left="360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F874F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7A827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528F1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6B67F0"/>
    <w:multiLevelType w:val="multilevel"/>
    <w:tmpl w:val="2EA01DF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64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2369" w:hanging="465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 w15:restartNumberingAfterBreak="0">
    <w:nsid w:val="2241565A"/>
    <w:multiLevelType w:val="hybridMultilevel"/>
    <w:tmpl w:val="E87695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36225CC"/>
    <w:multiLevelType w:val="hybridMultilevel"/>
    <w:tmpl w:val="FDC4F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A21FD"/>
    <w:multiLevelType w:val="hybridMultilevel"/>
    <w:tmpl w:val="138A00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163893"/>
    <w:multiLevelType w:val="hybridMultilevel"/>
    <w:tmpl w:val="43DCDC68"/>
    <w:lvl w:ilvl="0" w:tplc="E8546AEC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A6209FA"/>
    <w:multiLevelType w:val="hybridMultilevel"/>
    <w:tmpl w:val="FD1CCD86"/>
    <w:lvl w:ilvl="0" w:tplc="5EB845D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1" w:tplc="208AC15E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C40305E"/>
    <w:multiLevelType w:val="hybridMultilevel"/>
    <w:tmpl w:val="DBF28ED4"/>
    <w:lvl w:ilvl="0" w:tplc="5418795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DF02F04A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E3943B9"/>
    <w:multiLevelType w:val="hybridMultilevel"/>
    <w:tmpl w:val="A28C7262"/>
    <w:lvl w:ilvl="0" w:tplc="C228237E">
      <w:start w:val="1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2E690E">
      <w:start w:val="1"/>
      <w:numFmt w:val="decimal"/>
      <w:lvlText w:val="%2)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4026F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8CD0E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F809C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CC6096">
      <w:start w:val="1"/>
      <w:numFmt w:val="decimal"/>
      <w:lvlText w:val="%6."/>
      <w:lvlJc w:val="left"/>
      <w:pPr>
        <w:ind w:left="360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F874F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7A827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528F1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003649D"/>
    <w:multiLevelType w:val="hybridMultilevel"/>
    <w:tmpl w:val="0FB26324"/>
    <w:lvl w:ilvl="0" w:tplc="13423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468C26F1"/>
    <w:multiLevelType w:val="hybridMultilevel"/>
    <w:tmpl w:val="6FEE89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EAE36FA"/>
    <w:multiLevelType w:val="hybridMultilevel"/>
    <w:tmpl w:val="FDC4DC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FD0346A"/>
    <w:multiLevelType w:val="hybridMultilevel"/>
    <w:tmpl w:val="CAC8D4D2"/>
    <w:lvl w:ilvl="0" w:tplc="82EE5B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5D152D3C"/>
    <w:multiLevelType w:val="hybridMultilevel"/>
    <w:tmpl w:val="FDC4DC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90D772E"/>
    <w:multiLevelType w:val="singleLevel"/>
    <w:tmpl w:val="BDA28620"/>
    <w:lvl w:ilvl="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6FCE7D8E"/>
    <w:multiLevelType w:val="hybridMultilevel"/>
    <w:tmpl w:val="2ED4ECD0"/>
    <w:lvl w:ilvl="0" w:tplc="E57A3EB4">
      <w:start w:val="1"/>
      <w:numFmt w:val="lowerLetter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77AB3878"/>
    <w:multiLevelType w:val="hybridMultilevel"/>
    <w:tmpl w:val="0FAA3E0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7CC724E9"/>
    <w:multiLevelType w:val="hybridMultilevel"/>
    <w:tmpl w:val="9B209D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6"/>
  </w:num>
  <w:num w:numId="3">
    <w:abstractNumId w:val="14"/>
  </w:num>
  <w:num w:numId="4">
    <w:abstractNumId w:val="17"/>
  </w:num>
  <w:num w:numId="5">
    <w:abstractNumId w:val="12"/>
  </w:num>
  <w:num w:numId="6">
    <w:abstractNumId w:val="11"/>
  </w:num>
  <w:num w:numId="7">
    <w:abstractNumId w:val="15"/>
  </w:num>
  <w:num w:numId="8">
    <w:abstractNumId w:val="10"/>
  </w:num>
  <w:num w:numId="9">
    <w:abstractNumId w:val="21"/>
  </w:num>
  <w:num w:numId="10">
    <w:abstractNumId w:val="16"/>
  </w:num>
  <w:num w:numId="11">
    <w:abstractNumId w:val="22"/>
  </w:num>
  <w:num w:numId="12">
    <w:abstractNumId w:val="18"/>
  </w:num>
  <w:num w:numId="13">
    <w:abstractNumId w:val="9"/>
  </w:num>
  <w:num w:numId="14">
    <w:abstractNumId w:val="20"/>
  </w:num>
  <w:num w:numId="15">
    <w:abstractNumId w:val="13"/>
  </w:num>
  <w:num w:numId="16">
    <w:abstractNumId w:val="5"/>
  </w:num>
  <w:num w:numId="17">
    <w:abstractNumId w:val="7"/>
  </w:num>
  <w:num w:numId="18">
    <w:abstractNumId w:val="8"/>
  </w:num>
  <w:num w:numId="19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2F"/>
    <w:rsid w:val="00005A3A"/>
    <w:rsid w:val="000075B2"/>
    <w:rsid w:val="00024F07"/>
    <w:rsid w:val="0002771F"/>
    <w:rsid w:val="00056578"/>
    <w:rsid w:val="00066116"/>
    <w:rsid w:val="00067756"/>
    <w:rsid w:val="00067861"/>
    <w:rsid w:val="00071704"/>
    <w:rsid w:val="000746CE"/>
    <w:rsid w:val="00077B91"/>
    <w:rsid w:val="0008399C"/>
    <w:rsid w:val="000A19F2"/>
    <w:rsid w:val="000A66FF"/>
    <w:rsid w:val="000C2FDB"/>
    <w:rsid w:val="000E14EC"/>
    <w:rsid w:val="000F74A2"/>
    <w:rsid w:val="00110D79"/>
    <w:rsid w:val="0011112A"/>
    <w:rsid w:val="00116A5E"/>
    <w:rsid w:val="00117F22"/>
    <w:rsid w:val="00123453"/>
    <w:rsid w:val="0012456F"/>
    <w:rsid w:val="001538D1"/>
    <w:rsid w:val="001556DC"/>
    <w:rsid w:val="001656F8"/>
    <w:rsid w:val="00171EBC"/>
    <w:rsid w:val="0018006C"/>
    <w:rsid w:val="0018688C"/>
    <w:rsid w:val="00191C4A"/>
    <w:rsid w:val="00194DE3"/>
    <w:rsid w:val="00195E45"/>
    <w:rsid w:val="001A0DE2"/>
    <w:rsid w:val="001A6408"/>
    <w:rsid w:val="001A7B31"/>
    <w:rsid w:val="001B6FA1"/>
    <w:rsid w:val="001C1991"/>
    <w:rsid w:val="001C26D8"/>
    <w:rsid w:val="001C421E"/>
    <w:rsid w:val="001E423C"/>
    <w:rsid w:val="001E5C43"/>
    <w:rsid w:val="00215B84"/>
    <w:rsid w:val="002448BA"/>
    <w:rsid w:val="002450CF"/>
    <w:rsid w:val="00253586"/>
    <w:rsid w:val="0028432C"/>
    <w:rsid w:val="0028621A"/>
    <w:rsid w:val="00290F22"/>
    <w:rsid w:val="00292212"/>
    <w:rsid w:val="002924D8"/>
    <w:rsid w:val="00302638"/>
    <w:rsid w:val="00307642"/>
    <w:rsid w:val="003107C2"/>
    <w:rsid w:val="00311D49"/>
    <w:rsid w:val="00325BC8"/>
    <w:rsid w:val="00333218"/>
    <w:rsid w:val="00356CF8"/>
    <w:rsid w:val="00361090"/>
    <w:rsid w:val="00365B2C"/>
    <w:rsid w:val="003670ED"/>
    <w:rsid w:val="00373230"/>
    <w:rsid w:val="003844ED"/>
    <w:rsid w:val="00384BD1"/>
    <w:rsid w:val="003926F9"/>
    <w:rsid w:val="003A4018"/>
    <w:rsid w:val="003B03EC"/>
    <w:rsid w:val="003D05F6"/>
    <w:rsid w:val="003D6E95"/>
    <w:rsid w:val="003E000B"/>
    <w:rsid w:val="003E0C94"/>
    <w:rsid w:val="003F420D"/>
    <w:rsid w:val="003F7DA5"/>
    <w:rsid w:val="004049FB"/>
    <w:rsid w:val="004064BC"/>
    <w:rsid w:val="0042723B"/>
    <w:rsid w:val="00435452"/>
    <w:rsid w:val="0044200E"/>
    <w:rsid w:val="00442553"/>
    <w:rsid w:val="00454DDB"/>
    <w:rsid w:val="0046113B"/>
    <w:rsid w:val="0046134A"/>
    <w:rsid w:val="004659AF"/>
    <w:rsid w:val="00496974"/>
    <w:rsid w:val="004B01FF"/>
    <w:rsid w:val="004B61E5"/>
    <w:rsid w:val="004B7125"/>
    <w:rsid w:val="004B7B7F"/>
    <w:rsid w:val="004D33FE"/>
    <w:rsid w:val="004E7619"/>
    <w:rsid w:val="005035BD"/>
    <w:rsid w:val="005122D2"/>
    <w:rsid w:val="0051625B"/>
    <w:rsid w:val="00517A86"/>
    <w:rsid w:val="005214A9"/>
    <w:rsid w:val="005273DA"/>
    <w:rsid w:val="0053126B"/>
    <w:rsid w:val="00531DCE"/>
    <w:rsid w:val="00543327"/>
    <w:rsid w:val="00543E26"/>
    <w:rsid w:val="00545A4F"/>
    <w:rsid w:val="005525A0"/>
    <w:rsid w:val="00552C59"/>
    <w:rsid w:val="005542FD"/>
    <w:rsid w:val="00561EFE"/>
    <w:rsid w:val="005656E6"/>
    <w:rsid w:val="00597460"/>
    <w:rsid w:val="005C1EA1"/>
    <w:rsid w:val="005C6EB6"/>
    <w:rsid w:val="005E21CF"/>
    <w:rsid w:val="005F1C21"/>
    <w:rsid w:val="005F7E51"/>
    <w:rsid w:val="006036E4"/>
    <w:rsid w:val="00603E8F"/>
    <w:rsid w:val="00604128"/>
    <w:rsid w:val="0062098B"/>
    <w:rsid w:val="0063354A"/>
    <w:rsid w:val="00635D79"/>
    <w:rsid w:val="00643657"/>
    <w:rsid w:val="006438F4"/>
    <w:rsid w:val="00663602"/>
    <w:rsid w:val="00664E61"/>
    <w:rsid w:val="00670CA9"/>
    <w:rsid w:val="006863FA"/>
    <w:rsid w:val="0069333D"/>
    <w:rsid w:val="0069745B"/>
    <w:rsid w:val="006A284D"/>
    <w:rsid w:val="006A596A"/>
    <w:rsid w:val="006B6B1F"/>
    <w:rsid w:val="006C6D41"/>
    <w:rsid w:val="006E0346"/>
    <w:rsid w:val="006E49E8"/>
    <w:rsid w:val="00715E99"/>
    <w:rsid w:val="00724F02"/>
    <w:rsid w:val="00732995"/>
    <w:rsid w:val="00733E55"/>
    <w:rsid w:val="00734B2F"/>
    <w:rsid w:val="0073511B"/>
    <w:rsid w:val="00752E5A"/>
    <w:rsid w:val="00757476"/>
    <w:rsid w:val="00785979"/>
    <w:rsid w:val="007A3191"/>
    <w:rsid w:val="007A3960"/>
    <w:rsid w:val="007B0914"/>
    <w:rsid w:val="007C10E4"/>
    <w:rsid w:val="007C1110"/>
    <w:rsid w:val="007D67B8"/>
    <w:rsid w:val="007E1CCA"/>
    <w:rsid w:val="007E305D"/>
    <w:rsid w:val="007F0A5F"/>
    <w:rsid w:val="008053FB"/>
    <w:rsid w:val="008109DF"/>
    <w:rsid w:val="00816529"/>
    <w:rsid w:val="008242A7"/>
    <w:rsid w:val="00857C99"/>
    <w:rsid w:val="00871EAF"/>
    <w:rsid w:val="00876FF7"/>
    <w:rsid w:val="008861B4"/>
    <w:rsid w:val="008959A5"/>
    <w:rsid w:val="008A619E"/>
    <w:rsid w:val="008B49CE"/>
    <w:rsid w:val="008B4D4D"/>
    <w:rsid w:val="008B5BBE"/>
    <w:rsid w:val="008C0139"/>
    <w:rsid w:val="008D2FE7"/>
    <w:rsid w:val="008E4F0B"/>
    <w:rsid w:val="008F225C"/>
    <w:rsid w:val="009051E5"/>
    <w:rsid w:val="009144DB"/>
    <w:rsid w:val="00916FAE"/>
    <w:rsid w:val="0092382F"/>
    <w:rsid w:val="00924EE5"/>
    <w:rsid w:val="009273DE"/>
    <w:rsid w:val="00957B68"/>
    <w:rsid w:val="00974ED5"/>
    <w:rsid w:val="0098490B"/>
    <w:rsid w:val="0099228B"/>
    <w:rsid w:val="009A013E"/>
    <w:rsid w:val="009A3CFE"/>
    <w:rsid w:val="009A5F6C"/>
    <w:rsid w:val="009C2A52"/>
    <w:rsid w:val="009E72FC"/>
    <w:rsid w:val="00A15725"/>
    <w:rsid w:val="00A21AD3"/>
    <w:rsid w:val="00A26607"/>
    <w:rsid w:val="00A26A67"/>
    <w:rsid w:val="00A30BED"/>
    <w:rsid w:val="00A34BCC"/>
    <w:rsid w:val="00A365B4"/>
    <w:rsid w:val="00A418B6"/>
    <w:rsid w:val="00A4315D"/>
    <w:rsid w:val="00A45C74"/>
    <w:rsid w:val="00A5057A"/>
    <w:rsid w:val="00A72719"/>
    <w:rsid w:val="00A84783"/>
    <w:rsid w:val="00A87FD6"/>
    <w:rsid w:val="00A95320"/>
    <w:rsid w:val="00A96C2A"/>
    <w:rsid w:val="00AB272F"/>
    <w:rsid w:val="00AB4353"/>
    <w:rsid w:val="00AD68BC"/>
    <w:rsid w:val="00AD7E18"/>
    <w:rsid w:val="00AF3298"/>
    <w:rsid w:val="00B030CF"/>
    <w:rsid w:val="00B066B5"/>
    <w:rsid w:val="00B0785D"/>
    <w:rsid w:val="00B33B10"/>
    <w:rsid w:val="00B37E72"/>
    <w:rsid w:val="00B431E5"/>
    <w:rsid w:val="00B444B7"/>
    <w:rsid w:val="00B51512"/>
    <w:rsid w:val="00B913DA"/>
    <w:rsid w:val="00B97803"/>
    <w:rsid w:val="00BC5DDA"/>
    <w:rsid w:val="00BD5C48"/>
    <w:rsid w:val="00BF44C7"/>
    <w:rsid w:val="00C0547C"/>
    <w:rsid w:val="00C06DDE"/>
    <w:rsid w:val="00C162A2"/>
    <w:rsid w:val="00C21BCD"/>
    <w:rsid w:val="00C517E0"/>
    <w:rsid w:val="00C61636"/>
    <w:rsid w:val="00C62E69"/>
    <w:rsid w:val="00C71DD7"/>
    <w:rsid w:val="00C947DF"/>
    <w:rsid w:val="00CA4BBA"/>
    <w:rsid w:val="00CD679E"/>
    <w:rsid w:val="00CF0ECE"/>
    <w:rsid w:val="00CF1718"/>
    <w:rsid w:val="00CF1B9E"/>
    <w:rsid w:val="00CF1FE1"/>
    <w:rsid w:val="00D14132"/>
    <w:rsid w:val="00D3093E"/>
    <w:rsid w:val="00D32B9C"/>
    <w:rsid w:val="00D347C8"/>
    <w:rsid w:val="00D41B41"/>
    <w:rsid w:val="00D51948"/>
    <w:rsid w:val="00D5402D"/>
    <w:rsid w:val="00D724D8"/>
    <w:rsid w:val="00D7420C"/>
    <w:rsid w:val="00D8278E"/>
    <w:rsid w:val="00D85FF3"/>
    <w:rsid w:val="00D958C9"/>
    <w:rsid w:val="00DA3404"/>
    <w:rsid w:val="00DA592F"/>
    <w:rsid w:val="00DA7481"/>
    <w:rsid w:val="00DB1608"/>
    <w:rsid w:val="00DB2129"/>
    <w:rsid w:val="00DC07EE"/>
    <w:rsid w:val="00DE0DEF"/>
    <w:rsid w:val="00DE5514"/>
    <w:rsid w:val="00E143EE"/>
    <w:rsid w:val="00E2497E"/>
    <w:rsid w:val="00E275AB"/>
    <w:rsid w:val="00E31635"/>
    <w:rsid w:val="00E3507C"/>
    <w:rsid w:val="00E41F86"/>
    <w:rsid w:val="00E53873"/>
    <w:rsid w:val="00E87192"/>
    <w:rsid w:val="00E95462"/>
    <w:rsid w:val="00E96ED9"/>
    <w:rsid w:val="00EB2500"/>
    <w:rsid w:val="00EB40D9"/>
    <w:rsid w:val="00EB6DC3"/>
    <w:rsid w:val="00EC41B2"/>
    <w:rsid w:val="00EC666E"/>
    <w:rsid w:val="00ED40DA"/>
    <w:rsid w:val="00EE70B7"/>
    <w:rsid w:val="00F326DE"/>
    <w:rsid w:val="00F37CBC"/>
    <w:rsid w:val="00F451B9"/>
    <w:rsid w:val="00F509D1"/>
    <w:rsid w:val="00F523A8"/>
    <w:rsid w:val="00F60025"/>
    <w:rsid w:val="00F73815"/>
    <w:rsid w:val="00F955E1"/>
    <w:rsid w:val="00F96764"/>
    <w:rsid w:val="00FA015B"/>
    <w:rsid w:val="00FB1C15"/>
    <w:rsid w:val="00FC5C4A"/>
    <w:rsid w:val="00FC775E"/>
    <w:rsid w:val="00FD05DE"/>
    <w:rsid w:val="00FD06E4"/>
    <w:rsid w:val="00FE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DBBB82"/>
  <w15:docId w15:val="{DE28C833-21CE-44CA-8BB8-A2288528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7861"/>
    <w:pPr>
      <w:widowControl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67861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67861"/>
    <w:pPr>
      <w:ind w:left="270" w:hanging="27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67861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67861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67861"/>
    <w:pPr>
      <w:keepNext/>
      <w:jc w:val="right"/>
      <w:outlineLvl w:val="5"/>
    </w:pPr>
    <w:rPr>
      <w:rFonts w:ascii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69745B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9745B"/>
    <w:rPr>
      <w:rFonts w:ascii="Cambria" w:hAnsi="Cambria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69745B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69745B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69745B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rsid w:val="000678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9745B"/>
    <w:rPr>
      <w:sz w:val="20"/>
    </w:rPr>
  </w:style>
  <w:style w:type="character" w:styleId="Numerstrony">
    <w:name w:val="page number"/>
    <w:basedOn w:val="Domylnaczcionkaakapitu"/>
    <w:uiPriority w:val="99"/>
    <w:rsid w:val="00067861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067861"/>
    <w:rPr>
      <w:rFonts w:cs="Times New Roman"/>
      <w:b/>
    </w:rPr>
  </w:style>
  <w:style w:type="paragraph" w:styleId="NormalnyWeb">
    <w:name w:val="Normal (Web)"/>
    <w:basedOn w:val="Normalny"/>
    <w:uiPriority w:val="99"/>
    <w:rsid w:val="00067861"/>
    <w:pPr>
      <w:widowControl/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Normal">
    <w:name w:val="Normal+"/>
    <w:basedOn w:val="Normalny"/>
    <w:uiPriority w:val="99"/>
    <w:rsid w:val="00067861"/>
    <w:pPr>
      <w:widowControl/>
      <w:spacing w:before="240" w:after="48" w:line="360" w:lineRule="atLeast"/>
      <w:jc w:val="both"/>
    </w:pPr>
    <w:rPr>
      <w:rFonts w:ascii="Helv" w:hAnsi="Helv"/>
      <w:lang w:val="en-GB"/>
    </w:rPr>
  </w:style>
  <w:style w:type="paragraph" w:customStyle="1" w:styleId="PN">
    <w:name w:val="PN"/>
    <w:uiPriority w:val="99"/>
    <w:rsid w:val="00067861"/>
    <w:pPr>
      <w:spacing w:line="240" w:lineRule="atLeast"/>
    </w:pPr>
    <w:rPr>
      <w:sz w:val="20"/>
      <w:szCs w:val="20"/>
      <w:lang w:val="en-GB"/>
    </w:rPr>
  </w:style>
  <w:style w:type="paragraph" w:customStyle="1" w:styleId="Tabelapozycja">
    <w:name w:val="Tabela pozycja"/>
    <w:basedOn w:val="Normalny"/>
    <w:uiPriority w:val="99"/>
    <w:rsid w:val="00067861"/>
    <w:pPr>
      <w:suppressAutoHyphens/>
    </w:pPr>
    <w:rPr>
      <w:rFonts w:ascii="Arial" w:hAnsi="Arial" w:cs="Arial"/>
      <w:sz w:val="22"/>
      <w:szCs w:val="22"/>
    </w:rPr>
  </w:style>
  <w:style w:type="character" w:customStyle="1" w:styleId="sklepnazwawersji1">
    <w:name w:val="sklepnazwawersji1"/>
    <w:uiPriority w:val="99"/>
    <w:rsid w:val="00067861"/>
    <w:rPr>
      <w:color w:val="666666"/>
      <w:sz w:val="20"/>
    </w:rPr>
  </w:style>
  <w:style w:type="character" w:customStyle="1" w:styleId="FontStyle12">
    <w:name w:val="Font Style12"/>
    <w:uiPriority w:val="99"/>
    <w:rsid w:val="00CF1B9E"/>
    <w:rPr>
      <w:rFonts w:ascii="Arial" w:hAnsi="Arial"/>
      <w:b/>
      <w:color w:val="000000"/>
      <w:sz w:val="18"/>
    </w:rPr>
  </w:style>
  <w:style w:type="paragraph" w:customStyle="1" w:styleId="Style4">
    <w:name w:val="Style4"/>
    <w:basedOn w:val="Normalny"/>
    <w:uiPriority w:val="99"/>
    <w:rsid w:val="00B444B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B444B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Normalny"/>
    <w:uiPriority w:val="99"/>
    <w:rsid w:val="00B444B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uiPriority w:val="99"/>
    <w:rsid w:val="00B444B7"/>
    <w:rPr>
      <w:rFonts w:ascii="Arial" w:hAnsi="Arial"/>
      <w:color w:val="000000"/>
      <w:sz w:val="14"/>
    </w:rPr>
  </w:style>
  <w:style w:type="paragraph" w:styleId="Tekstpodstawowy">
    <w:name w:val="Body Text"/>
    <w:basedOn w:val="Normalny"/>
    <w:link w:val="TekstpodstawowyZnak"/>
    <w:uiPriority w:val="99"/>
    <w:rsid w:val="0042723B"/>
    <w:pPr>
      <w:widowControl/>
      <w:suppressAutoHyphens/>
      <w:spacing w:after="120"/>
    </w:pPr>
    <w:rPr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2723B"/>
    <w:rPr>
      <w:sz w:val="24"/>
      <w:lang w:eastAsia="ar-SA" w:bidi="ar-SA"/>
    </w:rPr>
  </w:style>
  <w:style w:type="paragraph" w:styleId="Akapitzlist">
    <w:name w:val="List Paragraph"/>
    <w:basedOn w:val="Normalny"/>
    <w:uiPriority w:val="34"/>
    <w:qFormat/>
    <w:rsid w:val="00DC07EE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rsid w:val="00916FAE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16FAE"/>
    <w:rPr>
      <w:rFonts w:ascii="Segoe UI" w:hAnsi="Segoe UI"/>
      <w:snapToGrid w:val="0"/>
      <w:sz w:val="18"/>
    </w:rPr>
  </w:style>
  <w:style w:type="character" w:styleId="Odwoaniedokomentarza">
    <w:name w:val="annotation reference"/>
    <w:basedOn w:val="Domylnaczcionkaakapitu"/>
    <w:uiPriority w:val="99"/>
    <w:rsid w:val="00916FA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916FAE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916FAE"/>
    <w:rPr>
      <w:snapToGrid w:val="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16F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916FAE"/>
    <w:rPr>
      <w:b/>
      <w:snapToGrid w:val="0"/>
    </w:rPr>
  </w:style>
  <w:style w:type="paragraph" w:customStyle="1" w:styleId="Default">
    <w:name w:val="Default"/>
    <w:uiPriority w:val="99"/>
    <w:rsid w:val="0075747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locked/>
    <w:rsid w:val="008053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3FB"/>
    <w:rPr>
      <w:sz w:val="20"/>
      <w:szCs w:val="20"/>
    </w:rPr>
  </w:style>
  <w:style w:type="table" w:styleId="Tabela-Siatka">
    <w:name w:val="Table Grid"/>
    <w:basedOn w:val="Standardowy"/>
    <w:uiPriority w:val="59"/>
    <w:rsid w:val="00024F07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024F07"/>
    <w:pPr>
      <w:widowControl/>
      <w:spacing w:after="113"/>
      <w:ind w:left="291" w:hanging="96"/>
      <w:jc w:val="center"/>
    </w:pPr>
    <w:rPr>
      <w:rFonts w:ascii="Arial" w:hAnsi="Arial"/>
      <w:b/>
      <w:sz w:val="32"/>
    </w:rPr>
  </w:style>
  <w:style w:type="character" w:customStyle="1" w:styleId="TytuZnak">
    <w:name w:val="Tytuł Znak"/>
    <w:basedOn w:val="Domylnaczcionkaakapitu"/>
    <w:link w:val="Tytu"/>
    <w:rsid w:val="00024F07"/>
    <w:rPr>
      <w:rFonts w:ascii="Arial" w:hAnsi="Arial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1391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34 /1999</vt:lpstr>
    </vt:vector>
  </TitlesOfParts>
  <Company>UGIM</Company>
  <LinksUpToDate>false</LinksUpToDate>
  <CharactersWithSpaces>9724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34 /1999</dc:title>
  <dc:subject/>
  <dc:creator>Jerzy Górecki</dc:creator>
  <cp:keywords/>
  <dc:description/>
  <cp:lastModifiedBy>Edyta</cp:lastModifiedBy>
  <cp:revision>22</cp:revision>
  <cp:lastPrinted>2017-05-19T10:57:00Z</cp:lastPrinted>
  <dcterms:created xsi:type="dcterms:W3CDTF">2018-05-16T10:34:00Z</dcterms:created>
  <dcterms:modified xsi:type="dcterms:W3CDTF">2018-11-30T12:17:00Z</dcterms:modified>
</cp:coreProperties>
</file>